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0561" w14:textId="0B1A3611" w:rsidR="0074163D" w:rsidRPr="00CF2C35" w:rsidRDefault="0074163D" w:rsidP="0074163D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INEXIGIBILIDADE </w:t>
      </w:r>
      <w:r w:rsid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0D68C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3B5AA8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1B1724B0" w14:textId="77777777" w:rsidR="00B76EA6" w:rsidRPr="00CF2C35" w:rsidRDefault="00B76EA6" w:rsidP="00166FFD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1472244A" w14:textId="43B580C4" w:rsidR="00BE1B4A" w:rsidRPr="00CF2C35" w:rsidRDefault="00BE1B4A" w:rsidP="00166FFD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F2C35">
        <w:rPr>
          <w:rFonts w:ascii="Arial Narrow" w:hAnsi="Arial Narrow" w:cs="Arial"/>
          <w:b/>
          <w:color w:val="000000"/>
          <w:sz w:val="28"/>
          <w:szCs w:val="28"/>
        </w:rPr>
        <w:t>ANEXO I</w:t>
      </w:r>
    </w:p>
    <w:p w14:paraId="2519C509" w14:textId="77777777" w:rsidR="006A4267" w:rsidRPr="00CF2C35" w:rsidRDefault="006A4267" w:rsidP="00166FFD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51389560" w14:textId="77777777" w:rsidR="000D68CE" w:rsidRPr="000D68CE" w:rsidRDefault="000D68CE" w:rsidP="000D68CE">
      <w:pPr>
        <w:suppressAutoHyphens w:val="0"/>
        <w:autoSpaceDE w:val="0"/>
        <w:autoSpaceDN w:val="0"/>
        <w:spacing w:before="231" w:line="240" w:lineRule="auto"/>
        <w:ind w:left="137"/>
        <w:textAlignment w:val="auto"/>
        <w:rPr>
          <w:rFonts w:ascii="Arial MT" w:eastAsia="Arial MT" w:hAnsi="Arial MT" w:cs="Arial MT"/>
          <w:kern w:val="0"/>
          <w:szCs w:val="22"/>
          <w:lang w:val="pt-PT" w:eastAsia="en-US"/>
        </w:rPr>
      </w:pPr>
      <w:r w:rsidRPr="000D68CE">
        <w:rPr>
          <w:rFonts w:ascii="Arial MT" w:eastAsia="Arial MT" w:hAnsi="Arial MT" w:cs="Arial MT"/>
          <w:w w:val="80"/>
          <w:kern w:val="0"/>
          <w:szCs w:val="22"/>
          <w:lang w:val="pt-PT" w:eastAsia="en-US"/>
        </w:rPr>
        <w:t>DADOS</w:t>
      </w:r>
      <w:r w:rsidRPr="000D68CE">
        <w:rPr>
          <w:rFonts w:ascii="Arial MT" w:eastAsia="Arial MT" w:hAnsi="Arial MT" w:cs="Arial MT"/>
          <w:spacing w:val="15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Cs w:val="22"/>
          <w:lang w:val="pt-PT" w:eastAsia="en-US"/>
        </w:rPr>
        <w:t>DE</w:t>
      </w:r>
      <w:r w:rsidRPr="000D68CE">
        <w:rPr>
          <w:rFonts w:ascii="Arial MT" w:eastAsia="Arial MT" w:hAnsi="Arial MT" w:cs="Arial MT"/>
          <w:spacing w:val="16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Cs w:val="22"/>
          <w:lang w:val="pt-PT" w:eastAsia="en-US"/>
        </w:rPr>
        <w:t>IDENTIFICAÇÃO</w:t>
      </w:r>
      <w:r w:rsidRPr="000D68CE">
        <w:rPr>
          <w:rFonts w:ascii="Arial MT" w:eastAsia="Arial MT" w:hAnsi="Arial MT" w:cs="Arial MT"/>
          <w:spacing w:val="15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Cs w:val="22"/>
          <w:lang w:val="pt-PT" w:eastAsia="en-US"/>
        </w:rPr>
        <w:t>DO</w:t>
      </w:r>
      <w:r w:rsidRPr="000D68CE">
        <w:rPr>
          <w:rFonts w:ascii="Arial MT" w:eastAsia="Arial MT" w:hAnsi="Arial MT" w:cs="Arial MT"/>
          <w:spacing w:val="16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Cs w:val="22"/>
          <w:lang w:val="pt-PT" w:eastAsia="en-US"/>
        </w:rPr>
        <w:t>PROPONENTE</w:t>
      </w:r>
      <w:r w:rsidRPr="000D68CE">
        <w:rPr>
          <w:rFonts w:ascii="Arial MT" w:eastAsia="Arial MT" w:hAnsi="Arial MT" w:cs="Arial MT"/>
          <w:spacing w:val="14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Cs w:val="22"/>
          <w:lang w:val="pt-PT" w:eastAsia="en-US"/>
        </w:rPr>
        <w:t>(PREENCHER</w:t>
      </w:r>
      <w:r w:rsidRPr="000D68CE">
        <w:rPr>
          <w:rFonts w:ascii="Arial" w:eastAsia="Arial MT" w:hAnsi="Arial" w:cs="Arial MT"/>
          <w:b/>
          <w:spacing w:val="16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Cs w:val="22"/>
          <w:lang w:val="pt-PT" w:eastAsia="en-US"/>
        </w:rPr>
        <w:t>DE</w:t>
      </w:r>
      <w:r w:rsidRPr="000D68CE">
        <w:rPr>
          <w:rFonts w:ascii="Arial" w:eastAsia="Arial MT" w:hAnsi="Arial" w:cs="Arial MT"/>
          <w:b/>
          <w:spacing w:val="7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Cs w:val="22"/>
          <w:lang w:val="pt-PT" w:eastAsia="en-US"/>
        </w:rPr>
        <w:t>ACORDO</w:t>
      </w:r>
      <w:r w:rsidRPr="000D68CE">
        <w:rPr>
          <w:rFonts w:ascii="Arial" w:eastAsia="Arial MT" w:hAnsi="Arial" w:cs="Arial MT"/>
          <w:b/>
          <w:spacing w:val="14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Cs w:val="22"/>
          <w:lang w:val="pt-PT" w:eastAsia="en-US"/>
        </w:rPr>
        <w:t>COM</w:t>
      </w:r>
      <w:r w:rsidRPr="000D68CE">
        <w:rPr>
          <w:rFonts w:ascii="Arial" w:eastAsia="Arial MT" w:hAnsi="Arial" w:cs="Arial MT"/>
          <w:b/>
          <w:spacing w:val="7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Cs w:val="22"/>
          <w:lang w:val="pt-PT" w:eastAsia="en-US"/>
        </w:rPr>
        <w:t>A</w:t>
      </w:r>
      <w:r w:rsidRPr="000D68CE">
        <w:rPr>
          <w:rFonts w:ascii="Arial" w:eastAsia="Arial MT" w:hAnsi="Arial" w:cs="Arial MT"/>
          <w:b/>
          <w:spacing w:val="8"/>
          <w:w w:val="80"/>
          <w:kern w:val="0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Cs w:val="22"/>
          <w:lang w:val="pt-PT" w:eastAsia="en-US"/>
        </w:rPr>
        <w:t>SITUAÇÃO)</w:t>
      </w:r>
      <w:r w:rsidRPr="000D68CE">
        <w:rPr>
          <w:rFonts w:ascii="Arial MT" w:eastAsia="Arial MT" w:hAnsi="Arial MT" w:cs="Arial MT"/>
          <w:w w:val="80"/>
          <w:kern w:val="0"/>
          <w:szCs w:val="22"/>
          <w:lang w:val="pt-PT" w:eastAsia="en-US"/>
        </w:rPr>
        <w:t>:</w:t>
      </w:r>
    </w:p>
    <w:p w14:paraId="02C76B48" w14:textId="77777777" w:rsidR="000D68CE" w:rsidRPr="000D68CE" w:rsidRDefault="000D68CE" w:rsidP="000D68CE">
      <w:pPr>
        <w:suppressAutoHyphens w:val="0"/>
        <w:autoSpaceDE w:val="0"/>
        <w:autoSpaceDN w:val="0"/>
        <w:spacing w:before="11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</w:p>
    <w:p w14:paraId="376B4FBF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ind w:left="137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PESSOA</w:t>
      </w:r>
      <w:r w:rsidRPr="000D68CE">
        <w:rPr>
          <w:rFonts w:ascii="Arial" w:eastAsia="Arial" w:hAnsi="Arial" w:cs="Arial"/>
          <w:b/>
          <w:bCs/>
          <w:spacing w:val="4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FÍSICA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707"/>
        <w:gridCol w:w="1695"/>
        <w:gridCol w:w="3402"/>
      </w:tblGrid>
      <w:tr w:rsidR="000D68CE" w:rsidRPr="000D68CE" w14:paraId="4C12D3E1" w14:textId="77777777" w:rsidTr="000D68CE">
        <w:trPr>
          <w:trHeight w:val="263"/>
        </w:trPr>
        <w:tc>
          <w:tcPr>
            <w:tcW w:w="9346" w:type="dxa"/>
            <w:gridSpan w:val="4"/>
          </w:tcPr>
          <w:p w14:paraId="2ADF1AC5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Nome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Completo:</w:t>
            </w:r>
          </w:p>
        </w:tc>
      </w:tr>
      <w:tr w:rsidR="000D68CE" w:rsidRPr="000D68CE" w14:paraId="6BB2E952" w14:textId="77777777" w:rsidTr="000D68CE">
        <w:trPr>
          <w:trHeight w:val="263"/>
        </w:trPr>
        <w:tc>
          <w:tcPr>
            <w:tcW w:w="4249" w:type="dxa"/>
            <w:gridSpan w:val="2"/>
          </w:tcPr>
          <w:p w14:paraId="09573030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RG:</w:t>
            </w:r>
          </w:p>
        </w:tc>
        <w:tc>
          <w:tcPr>
            <w:tcW w:w="5097" w:type="dxa"/>
            <w:gridSpan w:val="2"/>
          </w:tcPr>
          <w:p w14:paraId="70E065EB" w14:textId="77777777" w:rsidR="000D68CE" w:rsidRPr="000D68CE" w:rsidRDefault="000D68CE" w:rsidP="000D68CE">
            <w:pPr>
              <w:suppressAutoHyphens w:val="0"/>
              <w:spacing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CPF:</w:t>
            </w:r>
          </w:p>
        </w:tc>
      </w:tr>
      <w:tr w:rsidR="000D68CE" w:rsidRPr="000D68CE" w14:paraId="2E71B225" w14:textId="77777777" w:rsidTr="000D68CE">
        <w:trPr>
          <w:trHeight w:val="263"/>
        </w:trPr>
        <w:tc>
          <w:tcPr>
            <w:tcW w:w="9346" w:type="dxa"/>
            <w:gridSpan w:val="4"/>
          </w:tcPr>
          <w:p w14:paraId="49ADDFDB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PIS/PASEP/NIT:</w:t>
            </w:r>
          </w:p>
        </w:tc>
      </w:tr>
      <w:tr w:rsidR="00245B54" w:rsidRPr="000D68CE" w14:paraId="1BE1399E" w14:textId="77777777" w:rsidTr="00245B54">
        <w:trPr>
          <w:trHeight w:val="263"/>
        </w:trPr>
        <w:tc>
          <w:tcPr>
            <w:tcW w:w="2542" w:type="dxa"/>
          </w:tcPr>
          <w:p w14:paraId="4C394318" w14:textId="69885698" w:rsidR="00245B54" w:rsidRPr="000D68CE" w:rsidRDefault="00245B54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Agência:</w:t>
            </w:r>
          </w:p>
        </w:tc>
        <w:tc>
          <w:tcPr>
            <w:tcW w:w="3402" w:type="dxa"/>
            <w:gridSpan w:val="2"/>
          </w:tcPr>
          <w:p w14:paraId="05A8FDA4" w14:textId="71D35F72" w:rsidR="00245B54" w:rsidRPr="000D68CE" w:rsidRDefault="00245B54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Conta:</w:t>
            </w:r>
          </w:p>
        </w:tc>
        <w:tc>
          <w:tcPr>
            <w:tcW w:w="3402" w:type="dxa"/>
          </w:tcPr>
          <w:p w14:paraId="440556D6" w14:textId="68AA8C40" w:rsidR="00245B54" w:rsidRPr="000D68CE" w:rsidRDefault="00245B54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Banco:</w:t>
            </w:r>
          </w:p>
        </w:tc>
      </w:tr>
      <w:tr w:rsidR="000D68CE" w:rsidRPr="000D68CE" w14:paraId="60B2777E" w14:textId="77777777" w:rsidTr="000D68CE">
        <w:trPr>
          <w:trHeight w:val="263"/>
        </w:trPr>
        <w:tc>
          <w:tcPr>
            <w:tcW w:w="9346" w:type="dxa"/>
            <w:gridSpan w:val="4"/>
          </w:tcPr>
          <w:p w14:paraId="5ACC0A42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Endereço</w:t>
            </w:r>
            <w:r w:rsidRPr="000D68CE">
              <w:rPr>
                <w:rFonts w:ascii="Arial MT" w:eastAsia="Arial MT" w:hAnsi="Arial MT" w:cs="Arial MT"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Completo:</w:t>
            </w:r>
          </w:p>
        </w:tc>
      </w:tr>
      <w:tr w:rsidR="000D68CE" w:rsidRPr="000D68CE" w14:paraId="6BFA62C1" w14:textId="77777777" w:rsidTr="000D68CE">
        <w:trPr>
          <w:trHeight w:val="263"/>
        </w:trPr>
        <w:tc>
          <w:tcPr>
            <w:tcW w:w="4249" w:type="dxa"/>
            <w:gridSpan w:val="2"/>
          </w:tcPr>
          <w:p w14:paraId="399EFDBB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Telefones:</w:t>
            </w:r>
          </w:p>
        </w:tc>
        <w:tc>
          <w:tcPr>
            <w:tcW w:w="5097" w:type="dxa"/>
            <w:gridSpan w:val="2"/>
          </w:tcPr>
          <w:p w14:paraId="2378CA6C" w14:textId="77777777" w:rsidR="000D68CE" w:rsidRPr="000D68CE" w:rsidRDefault="000D68CE" w:rsidP="000D68CE">
            <w:pPr>
              <w:suppressAutoHyphens w:val="0"/>
              <w:spacing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E-mail:</w:t>
            </w:r>
          </w:p>
        </w:tc>
      </w:tr>
      <w:tr w:rsidR="000D68CE" w:rsidRPr="000D68CE" w14:paraId="7024BC00" w14:textId="77777777" w:rsidTr="000D68CE">
        <w:trPr>
          <w:trHeight w:val="263"/>
        </w:trPr>
        <w:tc>
          <w:tcPr>
            <w:tcW w:w="9346" w:type="dxa"/>
            <w:gridSpan w:val="4"/>
          </w:tcPr>
          <w:p w14:paraId="7FAB77ED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Escolaridade:</w:t>
            </w:r>
          </w:p>
        </w:tc>
      </w:tr>
    </w:tbl>
    <w:p w14:paraId="4B464616" w14:textId="77777777" w:rsidR="000D68CE" w:rsidRPr="000D68CE" w:rsidRDefault="000D68CE" w:rsidP="000D68CE">
      <w:pPr>
        <w:suppressAutoHyphens w:val="0"/>
        <w:autoSpaceDE w:val="0"/>
        <w:autoSpaceDN w:val="0"/>
        <w:spacing w:before="229" w:line="264" w:lineRule="exact"/>
        <w:ind w:left="137"/>
        <w:textAlignment w:val="auto"/>
        <w:rPr>
          <w:rFonts w:ascii="Arial" w:eastAsia="Arial MT" w:hAnsi="Arial MT" w:cs="Arial MT"/>
          <w:b/>
          <w:kern w:val="0"/>
          <w:sz w:val="23"/>
          <w:szCs w:val="22"/>
          <w:lang w:val="pt-PT" w:eastAsia="en-US"/>
        </w:rPr>
      </w:pPr>
      <w:r w:rsidRPr="000D68CE">
        <w:rPr>
          <w:rFonts w:ascii="Arial" w:eastAsia="Arial MT" w:hAnsi="Arial MT" w:cs="Arial MT"/>
          <w:b/>
          <w:w w:val="90"/>
          <w:kern w:val="0"/>
          <w:sz w:val="23"/>
          <w:szCs w:val="22"/>
          <w:u w:val="single"/>
          <w:lang w:val="pt-PT" w:eastAsia="en-US"/>
        </w:rPr>
        <w:t>MEI</w:t>
      </w:r>
    </w:p>
    <w:p w14:paraId="61FBA0F1" w14:textId="77777777" w:rsidR="000D68CE" w:rsidRPr="000D68CE" w:rsidRDefault="000D68CE" w:rsidP="000D68CE">
      <w:pPr>
        <w:suppressAutoHyphens w:val="0"/>
        <w:autoSpaceDE w:val="0"/>
        <w:autoSpaceDN w:val="0"/>
        <w:spacing w:line="264" w:lineRule="exact"/>
        <w:ind w:left="137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Certificado</w:t>
      </w:r>
      <w:r w:rsidRPr="000D68CE">
        <w:rPr>
          <w:rFonts w:ascii="Arial" w:eastAsia="Arial" w:hAnsi="Arial" w:cs="Arial"/>
          <w:b/>
          <w:bCs/>
          <w:spacing w:val="18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da</w:t>
      </w:r>
      <w:r w:rsidRPr="000D68CE">
        <w:rPr>
          <w:rFonts w:ascii="Arial" w:eastAsia="Arial" w:hAnsi="Arial" w:cs="Arial"/>
          <w:b/>
          <w:bCs/>
          <w:spacing w:val="1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Condição</w:t>
      </w:r>
      <w:r w:rsidRPr="000D68CE">
        <w:rPr>
          <w:rFonts w:ascii="Arial" w:eastAsia="Arial" w:hAnsi="Arial" w:cs="Arial"/>
          <w:b/>
          <w:bCs/>
          <w:spacing w:val="18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do</w:t>
      </w:r>
      <w:r w:rsidRPr="000D68CE">
        <w:rPr>
          <w:rFonts w:ascii="Arial" w:eastAsia="Arial" w:hAnsi="Arial" w:cs="Arial"/>
          <w:b/>
          <w:bCs/>
          <w:spacing w:val="14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Microempreendedor</w:t>
      </w:r>
      <w:r w:rsidRPr="000D68CE">
        <w:rPr>
          <w:rFonts w:ascii="Arial" w:eastAsia="Arial" w:hAnsi="Arial" w:cs="Arial"/>
          <w:b/>
          <w:bCs/>
          <w:spacing w:val="1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Individual</w:t>
      </w:r>
      <w:r w:rsidRPr="000D68CE">
        <w:rPr>
          <w:rFonts w:ascii="Arial" w:eastAsia="Arial" w:hAnsi="Arial" w:cs="Arial"/>
          <w:b/>
          <w:bCs/>
          <w:spacing w:val="18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(CCMEI)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559"/>
        <w:gridCol w:w="1843"/>
        <w:gridCol w:w="3402"/>
      </w:tblGrid>
      <w:tr w:rsidR="000D68CE" w:rsidRPr="000D68CE" w14:paraId="578D42FA" w14:textId="77777777" w:rsidTr="000D68CE">
        <w:trPr>
          <w:trHeight w:val="263"/>
        </w:trPr>
        <w:tc>
          <w:tcPr>
            <w:tcW w:w="9346" w:type="dxa"/>
            <w:gridSpan w:val="4"/>
          </w:tcPr>
          <w:p w14:paraId="0D5A2D6C" w14:textId="15F54930" w:rsidR="000D68CE" w:rsidRPr="000D68CE" w:rsidRDefault="006C53F2" w:rsidP="006C53F2">
            <w:pPr>
              <w:suppressAutoHyphens w:val="0"/>
              <w:spacing w:line="244" w:lineRule="exact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 xml:space="preserve">  </w:t>
            </w:r>
            <w:r w:rsidR="00EA2A34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Razão Social</w:t>
            </w:r>
            <w:r w:rsidR="000D68CE"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  <w:tr w:rsidR="000D68CE" w:rsidRPr="000D68CE" w14:paraId="6181F9D2" w14:textId="77777777" w:rsidTr="00245B54">
        <w:trPr>
          <w:trHeight w:val="265"/>
        </w:trPr>
        <w:tc>
          <w:tcPr>
            <w:tcW w:w="4101" w:type="dxa"/>
            <w:gridSpan w:val="2"/>
          </w:tcPr>
          <w:p w14:paraId="614F5A3E" w14:textId="4C5DBC51" w:rsidR="000D68CE" w:rsidRPr="000D68CE" w:rsidRDefault="006C53F2" w:rsidP="006C53F2">
            <w:pPr>
              <w:suppressAutoHyphens w:val="0"/>
              <w:spacing w:before="2" w:line="244" w:lineRule="exact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 xml:space="preserve"> Nome Fantasia</w:t>
            </w:r>
            <w:r w:rsidR="000D68CE"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  <w:tc>
          <w:tcPr>
            <w:tcW w:w="5245" w:type="dxa"/>
            <w:gridSpan w:val="2"/>
          </w:tcPr>
          <w:p w14:paraId="3C45EC2B" w14:textId="347B1735" w:rsidR="000D68CE" w:rsidRPr="000D68CE" w:rsidRDefault="006C53F2" w:rsidP="000D68CE">
            <w:pPr>
              <w:suppressAutoHyphens w:val="0"/>
              <w:spacing w:before="2"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CNPJ</w:t>
            </w:r>
            <w:r w:rsidR="000D68CE"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  <w:tr w:rsidR="00245B54" w:rsidRPr="000D68CE" w14:paraId="6BE12BC6" w14:textId="77777777" w:rsidTr="00245B54">
        <w:trPr>
          <w:trHeight w:val="265"/>
        </w:trPr>
        <w:tc>
          <w:tcPr>
            <w:tcW w:w="2542" w:type="dxa"/>
          </w:tcPr>
          <w:p w14:paraId="43794636" w14:textId="5D4CD97A" w:rsidR="00245B54" w:rsidRDefault="00245B54" w:rsidP="006C53F2">
            <w:pPr>
              <w:suppressAutoHyphens w:val="0"/>
              <w:spacing w:before="2" w:line="244" w:lineRule="exact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 xml:space="preserve"> Agência:</w:t>
            </w:r>
          </w:p>
        </w:tc>
        <w:tc>
          <w:tcPr>
            <w:tcW w:w="3402" w:type="dxa"/>
            <w:gridSpan w:val="2"/>
          </w:tcPr>
          <w:p w14:paraId="7CE27385" w14:textId="1E876EE5" w:rsidR="00245B54" w:rsidRDefault="00245B54" w:rsidP="000D68CE">
            <w:pPr>
              <w:suppressAutoHyphens w:val="0"/>
              <w:spacing w:before="2" w:line="244" w:lineRule="exact"/>
              <w:ind w:left="104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Conta:</w:t>
            </w:r>
          </w:p>
        </w:tc>
        <w:tc>
          <w:tcPr>
            <w:tcW w:w="3402" w:type="dxa"/>
          </w:tcPr>
          <w:p w14:paraId="242CF5DF" w14:textId="4CB60289" w:rsidR="00245B54" w:rsidRDefault="00245B54" w:rsidP="000D68CE">
            <w:pPr>
              <w:suppressAutoHyphens w:val="0"/>
              <w:spacing w:before="2" w:line="244" w:lineRule="exact"/>
              <w:ind w:left="104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Banco:</w:t>
            </w:r>
          </w:p>
        </w:tc>
      </w:tr>
      <w:tr w:rsidR="000D68CE" w:rsidRPr="000D68CE" w14:paraId="0FE3C2E1" w14:textId="77777777" w:rsidTr="000D68CE">
        <w:trPr>
          <w:trHeight w:val="263"/>
        </w:trPr>
        <w:tc>
          <w:tcPr>
            <w:tcW w:w="9346" w:type="dxa"/>
            <w:gridSpan w:val="4"/>
          </w:tcPr>
          <w:p w14:paraId="298C8C01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Endereço</w:t>
            </w:r>
            <w:r w:rsidRPr="000D68CE">
              <w:rPr>
                <w:rFonts w:ascii="Arial MT" w:eastAsia="Arial MT" w:hAnsi="Arial MT" w:cs="Arial MT"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Completo:</w:t>
            </w:r>
          </w:p>
        </w:tc>
      </w:tr>
      <w:tr w:rsidR="000D68CE" w:rsidRPr="000D68CE" w14:paraId="3DC34415" w14:textId="77777777" w:rsidTr="00245B54">
        <w:trPr>
          <w:trHeight w:val="263"/>
        </w:trPr>
        <w:tc>
          <w:tcPr>
            <w:tcW w:w="4101" w:type="dxa"/>
            <w:gridSpan w:val="2"/>
          </w:tcPr>
          <w:p w14:paraId="2FB7F447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Telefones:</w:t>
            </w:r>
          </w:p>
        </w:tc>
        <w:tc>
          <w:tcPr>
            <w:tcW w:w="5245" w:type="dxa"/>
            <w:gridSpan w:val="2"/>
          </w:tcPr>
          <w:p w14:paraId="3F2306A8" w14:textId="77777777" w:rsidR="000D68CE" w:rsidRPr="000D68CE" w:rsidRDefault="000D68CE" w:rsidP="000D68CE">
            <w:pPr>
              <w:suppressAutoHyphens w:val="0"/>
              <w:spacing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E-mail:</w:t>
            </w:r>
          </w:p>
        </w:tc>
      </w:tr>
    </w:tbl>
    <w:p w14:paraId="5D90B976" w14:textId="77777777" w:rsidR="000D68CE" w:rsidRPr="000D68CE" w:rsidRDefault="000D68CE" w:rsidP="000D68CE">
      <w:pPr>
        <w:suppressAutoHyphens w:val="0"/>
        <w:autoSpaceDE w:val="0"/>
        <w:autoSpaceDN w:val="0"/>
        <w:spacing w:before="194" w:line="240" w:lineRule="auto"/>
        <w:ind w:left="137"/>
        <w:textAlignment w:val="auto"/>
        <w:rPr>
          <w:rFonts w:ascii="Arial" w:eastAsia="Arial MT" w:hAnsi="Arial" w:cs="Arial MT"/>
          <w:b/>
          <w:kern w:val="0"/>
          <w:sz w:val="23"/>
          <w:szCs w:val="22"/>
          <w:lang w:val="pt-PT" w:eastAsia="en-US"/>
        </w:rPr>
      </w:pP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PESSOA</w:t>
      </w:r>
      <w:r w:rsidRPr="000D68CE">
        <w:rPr>
          <w:rFonts w:ascii="Arial" w:eastAsia="Arial MT" w:hAnsi="Arial" w:cs="Arial MT"/>
          <w:b/>
          <w:spacing w:val="5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JURÍDICA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707"/>
        <w:gridCol w:w="1553"/>
        <w:gridCol w:w="3544"/>
      </w:tblGrid>
      <w:tr w:rsidR="000D68CE" w:rsidRPr="000D68CE" w14:paraId="54327416" w14:textId="77777777" w:rsidTr="000D68CE">
        <w:trPr>
          <w:trHeight w:val="264"/>
        </w:trPr>
        <w:tc>
          <w:tcPr>
            <w:tcW w:w="9346" w:type="dxa"/>
            <w:gridSpan w:val="4"/>
          </w:tcPr>
          <w:p w14:paraId="1427C161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Nome</w:t>
            </w:r>
            <w:r w:rsidRPr="000D68CE">
              <w:rPr>
                <w:rFonts w:ascii="Arial MT" w:eastAsia="Arial MT" w:hAnsi="Arial MT" w:cs="Arial MT"/>
                <w:spacing w:val="14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 MT" w:eastAsia="Arial MT" w:hAnsi="Arial MT" w:cs="Arial MT"/>
                <w:spacing w:val="1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Grupo/Companhia/Artista:</w:t>
            </w:r>
          </w:p>
        </w:tc>
      </w:tr>
      <w:tr w:rsidR="000D68CE" w:rsidRPr="000D68CE" w14:paraId="40F3B212" w14:textId="77777777" w:rsidTr="000D68CE">
        <w:trPr>
          <w:trHeight w:val="263"/>
        </w:trPr>
        <w:tc>
          <w:tcPr>
            <w:tcW w:w="9346" w:type="dxa"/>
            <w:gridSpan w:val="4"/>
          </w:tcPr>
          <w:p w14:paraId="2E9C65A2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Empresa</w:t>
            </w:r>
            <w:r w:rsidRPr="000D68CE">
              <w:rPr>
                <w:rFonts w:ascii="Arial MT" w:eastAsia="Arial MT" w:hAnsi="Arial MT" w:cs="Arial MT"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responsável</w:t>
            </w:r>
            <w:r w:rsidRPr="000D68CE">
              <w:rPr>
                <w:rFonts w:ascii="Arial MT" w:eastAsia="Arial MT" w:hAnsi="Arial MT" w:cs="Arial MT"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(PJ):</w:t>
            </w:r>
          </w:p>
        </w:tc>
      </w:tr>
      <w:tr w:rsidR="000D68CE" w:rsidRPr="000D68CE" w14:paraId="77104FFC" w14:textId="77777777" w:rsidTr="000D68CE">
        <w:trPr>
          <w:trHeight w:val="266"/>
        </w:trPr>
        <w:tc>
          <w:tcPr>
            <w:tcW w:w="9346" w:type="dxa"/>
            <w:gridSpan w:val="4"/>
          </w:tcPr>
          <w:p w14:paraId="60033B8C" w14:textId="77777777" w:rsidR="000D68CE" w:rsidRPr="000D68CE" w:rsidRDefault="000D68CE" w:rsidP="000D68CE">
            <w:pPr>
              <w:suppressAutoHyphens w:val="0"/>
              <w:spacing w:before="2"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CNPJ:</w:t>
            </w:r>
          </w:p>
        </w:tc>
      </w:tr>
      <w:tr w:rsidR="000D68CE" w:rsidRPr="000D68CE" w14:paraId="7A3DB1A2" w14:textId="77777777" w:rsidTr="000D68CE">
        <w:trPr>
          <w:trHeight w:val="263"/>
        </w:trPr>
        <w:tc>
          <w:tcPr>
            <w:tcW w:w="9346" w:type="dxa"/>
            <w:gridSpan w:val="4"/>
          </w:tcPr>
          <w:p w14:paraId="47D9667D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Endereço:</w:t>
            </w:r>
          </w:p>
        </w:tc>
      </w:tr>
      <w:tr w:rsidR="00E643D5" w:rsidRPr="000D68CE" w14:paraId="5982F814" w14:textId="77777777" w:rsidTr="00E643D5">
        <w:trPr>
          <w:trHeight w:val="263"/>
        </w:trPr>
        <w:tc>
          <w:tcPr>
            <w:tcW w:w="2542" w:type="dxa"/>
          </w:tcPr>
          <w:p w14:paraId="0F6472CC" w14:textId="35782FCD" w:rsidR="00E643D5" w:rsidRPr="000D68CE" w:rsidRDefault="00E643D5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Agência:</w:t>
            </w:r>
          </w:p>
        </w:tc>
        <w:tc>
          <w:tcPr>
            <w:tcW w:w="3260" w:type="dxa"/>
            <w:gridSpan w:val="2"/>
          </w:tcPr>
          <w:p w14:paraId="1B94BC3E" w14:textId="44BBE922" w:rsidR="00E643D5" w:rsidRPr="000D68CE" w:rsidRDefault="00E643D5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Conta:</w:t>
            </w:r>
          </w:p>
        </w:tc>
        <w:tc>
          <w:tcPr>
            <w:tcW w:w="3544" w:type="dxa"/>
          </w:tcPr>
          <w:p w14:paraId="3E0178C5" w14:textId="1EC72668" w:rsidR="00E643D5" w:rsidRPr="000D68CE" w:rsidRDefault="00E643D5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Banco:</w:t>
            </w:r>
          </w:p>
        </w:tc>
      </w:tr>
      <w:tr w:rsidR="000D68CE" w:rsidRPr="000D68CE" w14:paraId="1683B094" w14:textId="77777777" w:rsidTr="000D68CE">
        <w:trPr>
          <w:trHeight w:val="263"/>
        </w:trPr>
        <w:tc>
          <w:tcPr>
            <w:tcW w:w="9346" w:type="dxa"/>
            <w:gridSpan w:val="4"/>
          </w:tcPr>
          <w:p w14:paraId="67ED5285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Representante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Legal</w:t>
            </w:r>
            <w:r w:rsidRPr="000D68CE">
              <w:rPr>
                <w:rFonts w:ascii="Arial MT" w:eastAsia="Arial MT" w:hAnsi="Arial MT" w:cs="Arial MT"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da</w:t>
            </w:r>
            <w:r w:rsidRPr="000D68CE">
              <w:rPr>
                <w:rFonts w:ascii="Arial MT" w:eastAsia="Arial MT" w:hAnsi="Arial MT" w:cs="Arial MT"/>
                <w:spacing w:val="1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Empresa:</w:t>
            </w:r>
          </w:p>
        </w:tc>
      </w:tr>
      <w:tr w:rsidR="000D68CE" w:rsidRPr="000D68CE" w14:paraId="5D8DC5E3" w14:textId="77777777" w:rsidTr="000D68CE">
        <w:trPr>
          <w:trHeight w:val="263"/>
        </w:trPr>
        <w:tc>
          <w:tcPr>
            <w:tcW w:w="9346" w:type="dxa"/>
            <w:gridSpan w:val="4"/>
          </w:tcPr>
          <w:p w14:paraId="5519E5B2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Nome:</w:t>
            </w:r>
          </w:p>
        </w:tc>
      </w:tr>
      <w:tr w:rsidR="000D68CE" w:rsidRPr="000D68CE" w14:paraId="25DDC00E" w14:textId="77777777" w:rsidTr="000D68CE">
        <w:trPr>
          <w:trHeight w:val="263"/>
        </w:trPr>
        <w:tc>
          <w:tcPr>
            <w:tcW w:w="4249" w:type="dxa"/>
            <w:gridSpan w:val="2"/>
          </w:tcPr>
          <w:p w14:paraId="22ED88B5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Cargo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na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Empresa:</w:t>
            </w:r>
          </w:p>
        </w:tc>
        <w:tc>
          <w:tcPr>
            <w:tcW w:w="5097" w:type="dxa"/>
            <w:gridSpan w:val="2"/>
          </w:tcPr>
          <w:p w14:paraId="0DA2492B" w14:textId="77777777" w:rsidR="000D68CE" w:rsidRPr="000D68CE" w:rsidRDefault="000D68CE" w:rsidP="000D68CE">
            <w:pPr>
              <w:suppressAutoHyphens w:val="0"/>
              <w:spacing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Profissão:</w:t>
            </w:r>
          </w:p>
        </w:tc>
      </w:tr>
      <w:tr w:rsidR="000D68CE" w:rsidRPr="000D68CE" w14:paraId="6557E17F" w14:textId="77777777" w:rsidTr="000D68CE">
        <w:trPr>
          <w:trHeight w:val="263"/>
        </w:trPr>
        <w:tc>
          <w:tcPr>
            <w:tcW w:w="4249" w:type="dxa"/>
            <w:gridSpan w:val="2"/>
          </w:tcPr>
          <w:p w14:paraId="471D8CDC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RG:</w:t>
            </w:r>
          </w:p>
        </w:tc>
        <w:tc>
          <w:tcPr>
            <w:tcW w:w="5097" w:type="dxa"/>
            <w:gridSpan w:val="2"/>
          </w:tcPr>
          <w:p w14:paraId="53B1C177" w14:textId="77777777" w:rsidR="000D68CE" w:rsidRPr="000D68CE" w:rsidRDefault="000D68CE" w:rsidP="000D68CE">
            <w:pPr>
              <w:suppressAutoHyphens w:val="0"/>
              <w:spacing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CPF:</w:t>
            </w:r>
          </w:p>
        </w:tc>
      </w:tr>
      <w:tr w:rsidR="000D68CE" w:rsidRPr="000D68CE" w14:paraId="07855DBD" w14:textId="77777777" w:rsidTr="000D68CE">
        <w:trPr>
          <w:trHeight w:val="263"/>
        </w:trPr>
        <w:tc>
          <w:tcPr>
            <w:tcW w:w="9346" w:type="dxa"/>
            <w:gridSpan w:val="4"/>
          </w:tcPr>
          <w:p w14:paraId="7772BB38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Telefones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para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contato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Representante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Legal:</w:t>
            </w:r>
          </w:p>
        </w:tc>
      </w:tr>
      <w:tr w:rsidR="000D68CE" w:rsidRPr="000D68CE" w14:paraId="5310A2CC" w14:textId="77777777" w:rsidTr="000D68CE">
        <w:trPr>
          <w:trHeight w:val="265"/>
        </w:trPr>
        <w:tc>
          <w:tcPr>
            <w:tcW w:w="9346" w:type="dxa"/>
            <w:gridSpan w:val="4"/>
          </w:tcPr>
          <w:p w14:paraId="2269E205" w14:textId="77777777" w:rsidR="000D68CE" w:rsidRPr="000D68CE" w:rsidRDefault="000D68CE" w:rsidP="000D68CE">
            <w:pPr>
              <w:suppressAutoHyphens w:val="0"/>
              <w:spacing w:before="2"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Telefone:</w:t>
            </w:r>
          </w:p>
        </w:tc>
      </w:tr>
      <w:tr w:rsidR="000D68CE" w:rsidRPr="000D68CE" w14:paraId="49099261" w14:textId="77777777" w:rsidTr="000D68CE">
        <w:trPr>
          <w:trHeight w:val="263"/>
        </w:trPr>
        <w:tc>
          <w:tcPr>
            <w:tcW w:w="9346" w:type="dxa"/>
            <w:gridSpan w:val="4"/>
          </w:tcPr>
          <w:p w14:paraId="404242CD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E-mail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 MT" w:eastAsia="Arial MT" w:hAnsi="Arial MT" w:cs="Arial MT"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Representante:</w:t>
            </w:r>
          </w:p>
        </w:tc>
      </w:tr>
    </w:tbl>
    <w:p w14:paraId="3F8BDCD0" w14:textId="3217D3E9" w:rsidR="006C53F2" w:rsidRPr="000D68CE" w:rsidRDefault="006C53F2" w:rsidP="006C53F2">
      <w:pPr>
        <w:suppressAutoHyphens w:val="0"/>
        <w:autoSpaceDE w:val="0"/>
        <w:autoSpaceDN w:val="0"/>
        <w:spacing w:before="194" w:line="240" w:lineRule="auto"/>
        <w:ind w:left="137"/>
        <w:textAlignment w:val="auto"/>
        <w:rPr>
          <w:rFonts w:ascii="Arial" w:eastAsia="Arial MT" w:hAnsi="Arial" w:cs="Arial MT"/>
          <w:b/>
          <w:kern w:val="0"/>
          <w:sz w:val="23"/>
          <w:szCs w:val="22"/>
          <w:lang w:val="pt-PT" w:eastAsia="en-US"/>
        </w:rPr>
      </w:pPr>
      <w:r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ASSOCIAÇÃO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707"/>
        <w:gridCol w:w="1695"/>
        <w:gridCol w:w="3402"/>
      </w:tblGrid>
      <w:tr w:rsidR="006C53F2" w:rsidRPr="000D68CE" w14:paraId="4AAF89A3" w14:textId="77777777" w:rsidTr="00E36806">
        <w:trPr>
          <w:trHeight w:val="264"/>
        </w:trPr>
        <w:tc>
          <w:tcPr>
            <w:tcW w:w="9346" w:type="dxa"/>
            <w:gridSpan w:val="4"/>
          </w:tcPr>
          <w:p w14:paraId="73A2E170" w14:textId="5E40C44C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Nome</w:t>
            </w:r>
            <w:r w:rsidRPr="000D68CE">
              <w:rPr>
                <w:rFonts w:ascii="Arial MT" w:eastAsia="Arial MT" w:hAnsi="Arial MT" w:cs="Arial MT"/>
                <w:spacing w:val="14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</w:t>
            </w:r>
            <w:r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a Associação/ Nome Fantasia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  <w:tr w:rsidR="006C53F2" w:rsidRPr="000D68CE" w14:paraId="725D8F4A" w14:textId="77777777" w:rsidTr="00E36806">
        <w:trPr>
          <w:trHeight w:val="263"/>
        </w:trPr>
        <w:tc>
          <w:tcPr>
            <w:tcW w:w="9346" w:type="dxa"/>
            <w:gridSpan w:val="4"/>
          </w:tcPr>
          <w:p w14:paraId="4B40071C" w14:textId="4096E045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Razão Social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  <w:tr w:rsidR="006C53F2" w:rsidRPr="000D68CE" w14:paraId="15B5BA92" w14:textId="77777777" w:rsidTr="00E36806">
        <w:trPr>
          <w:trHeight w:val="266"/>
        </w:trPr>
        <w:tc>
          <w:tcPr>
            <w:tcW w:w="9346" w:type="dxa"/>
            <w:gridSpan w:val="4"/>
          </w:tcPr>
          <w:p w14:paraId="0A4F0D16" w14:textId="77777777" w:rsidR="006C53F2" w:rsidRPr="000D68CE" w:rsidRDefault="006C53F2" w:rsidP="00E36806">
            <w:pPr>
              <w:suppressAutoHyphens w:val="0"/>
              <w:spacing w:before="2"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CNPJ:</w:t>
            </w:r>
          </w:p>
        </w:tc>
      </w:tr>
      <w:tr w:rsidR="006C53F2" w:rsidRPr="000D68CE" w14:paraId="13EE9009" w14:textId="77777777" w:rsidTr="00E36806">
        <w:trPr>
          <w:trHeight w:val="263"/>
        </w:trPr>
        <w:tc>
          <w:tcPr>
            <w:tcW w:w="9346" w:type="dxa"/>
            <w:gridSpan w:val="4"/>
          </w:tcPr>
          <w:p w14:paraId="77C321A4" w14:textId="77777777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Endereço:</w:t>
            </w:r>
          </w:p>
        </w:tc>
      </w:tr>
      <w:tr w:rsidR="00E643D5" w:rsidRPr="000D68CE" w14:paraId="3222F578" w14:textId="77777777" w:rsidTr="00E643D5">
        <w:trPr>
          <w:trHeight w:val="263"/>
        </w:trPr>
        <w:tc>
          <w:tcPr>
            <w:tcW w:w="2542" w:type="dxa"/>
          </w:tcPr>
          <w:p w14:paraId="27A7D9F1" w14:textId="2D4F1E1F" w:rsidR="00E643D5" w:rsidRPr="000D68CE" w:rsidRDefault="00E643D5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 xml:space="preserve">Agência: </w:t>
            </w:r>
          </w:p>
        </w:tc>
        <w:tc>
          <w:tcPr>
            <w:tcW w:w="3402" w:type="dxa"/>
            <w:gridSpan w:val="2"/>
          </w:tcPr>
          <w:p w14:paraId="6D60B802" w14:textId="06E19DD3" w:rsidR="00E643D5" w:rsidRPr="000D68CE" w:rsidRDefault="00E643D5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Conta:</w:t>
            </w:r>
          </w:p>
        </w:tc>
        <w:tc>
          <w:tcPr>
            <w:tcW w:w="3402" w:type="dxa"/>
          </w:tcPr>
          <w:p w14:paraId="3C0BF781" w14:textId="520250E1" w:rsidR="00E643D5" w:rsidRPr="000D68CE" w:rsidRDefault="00E643D5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Banco:</w:t>
            </w:r>
          </w:p>
        </w:tc>
      </w:tr>
      <w:tr w:rsidR="006C53F2" w:rsidRPr="000D68CE" w14:paraId="605CE07D" w14:textId="77777777" w:rsidTr="00E36806">
        <w:trPr>
          <w:trHeight w:val="263"/>
        </w:trPr>
        <w:tc>
          <w:tcPr>
            <w:tcW w:w="9346" w:type="dxa"/>
            <w:gridSpan w:val="4"/>
          </w:tcPr>
          <w:p w14:paraId="1D15975F" w14:textId="279CB974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Presidente da Associação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  <w:tr w:rsidR="006C53F2" w:rsidRPr="000D68CE" w14:paraId="58C68583" w14:textId="77777777" w:rsidTr="00E36806">
        <w:trPr>
          <w:trHeight w:val="263"/>
        </w:trPr>
        <w:tc>
          <w:tcPr>
            <w:tcW w:w="4249" w:type="dxa"/>
            <w:gridSpan w:val="2"/>
          </w:tcPr>
          <w:p w14:paraId="0784D749" w14:textId="77777777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RG:</w:t>
            </w:r>
          </w:p>
        </w:tc>
        <w:tc>
          <w:tcPr>
            <w:tcW w:w="5097" w:type="dxa"/>
            <w:gridSpan w:val="2"/>
          </w:tcPr>
          <w:p w14:paraId="0E43C418" w14:textId="77777777" w:rsidR="006C53F2" w:rsidRPr="000D68CE" w:rsidRDefault="006C53F2" w:rsidP="00E36806">
            <w:pPr>
              <w:suppressAutoHyphens w:val="0"/>
              <w:spacing w:line="244" w:lineRule="exact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CPF:</w:t>
            </w:r>
          </w:p>
        </w:tc>
      </w:tr>
      <w:tr w:rsidR="006C53F2" w:rsidRPr="000D68CE" w14:paraId="4B297C5E" w14:textId="77777777" w:rsidTr="00E36806">
        <w:trPr>
          <w:trHeight w:val="263"/>
        </w:trPr>
        <w:tc>
          <w:tcPr>
            <w:tcW w:w="9346" w:type="dxa"/>
            <w:gridSpan w:val="4"/>
          </w:tcPr>
          <w:p w14:paraId="52FCE6A7" w14:textId="77777777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Telefones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para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contato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Representante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Legal:</w:t>
            </w:r>
          </w:p>
        </w:tc>
      </w:tr>
      <w:tr w:rsidR="006C53F2" w:rsidRPr="000D68CE" w14:paraId="34197819" w14:textId="77777777" w:rsidTr="00E36806">
        <w:trPr>
          <w:trHeight w:val="263"/>
        </w:trPr>
        <w:tc>
          <w:tcPr>
            <w:tcW w:w="9346" w:type="dxa"/>
            <w:gridSpan w:val="4"/>
          </w:tcPr>
          <w:p w14:paraId="3B9DE9A7" w14:textId="77777777" w:rsidR="006C53F2" w:rsidRPr="000D68CE" w:rsidRDefault="006C53F2" w:rsidP="00E36806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E-mail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 MT" w:eastAsia="Arial MT" w:hAnsi="Arial MT" w:cs="Arial MT"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Representante:</w:t>
            </w:r>
          </w:p>
        </w:tc>
      </w:tr>
    </w:tbl>
    <w:p w14:paraId="0F418043" w14:textId="77777777" w:rsidR="000D68CE" w:rsidRPr="000D68CE" w:rsidRDefault="000D68CE" w:rsidP="000D68CE">
      <w:pPr>
        <w:suppressAutoHyphens w:val="0"/>
        <w:autoSpaceDE w:val="0"/>
        <w:autoSpaceDN w:val="0"/>
        <w:spacing w:before="10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p w14:paraId="5EE248D4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ind w:left="137"/>
        <w:textAlignment w:val="auto"/>
        <w:rPr>
          <w:rFonts w:ascii="Arial MT" w:eastAsia="Arial MT" w:hAnsi="Arial MT" w:cs="Arial MT"/>
          <w:kern w:val="0"/>
          <w:sz w:val="23"/>
          <w:szCs w:val="23"/>
          <w:lang w:val="pt-PT" w:eastAsia="en-US"/>
        </w:rPr>
      </w:pP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Declaro</w:t>
      </w:r>
      <w:r w:rsidRPr="000D68CE">
        <w:rPr>
          <w:rFonts w:ascii="Arial MT" w:eastAsia="Arial MT" w:hAnsi="Arial MT" w:cs="Arial MT"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que</w:t>
      </w:r>
      <w:r w:rsidRPr="000D68CE">
        <w:rPr>
          <w:rFonts w:ascii="Arial MT" w:eastAsia="Arial MT" w:hAnsi="Arial MT" w:cs="Arial MT"/>
          <w:spacing w:val="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estou</w:t>
      </w:r>
      <w:r w:rsidRPr="000D68CE">
        <w:rPr>
          <w:rFonts w:ascii="Arial MT" w:eastAsia="Arial MT" w:hAnsi="Arial MT" w:cs="Arial MT"/>
          <w:spacing w:val="8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de</w:t>
      </w:r>
      <w:r w:rsidRPr="000D68CE">
        <w:rPr>
          <w:rFonts w:ascii="Arial MT" w:eastAsia="Arial MT" w:hAnsi="Arial MT" w:cs="Arial MT"/>
          <w:spacing w:val="11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acordo</w:t>
      </w:r>
      <w:r w:rsidRPr="000D68CE">
        <w:rPr>
          <w:rFonts w:ascii="Arial MT" w:eastAsia="Arial MT" w:hAnsi="Arial MT" w:cs="Arial MT"/>
          <w:spacing w:val="7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com</w:t>
      </w:r>
      <w:r w:rsidRPr="000D68CE">
        <w:rPr>
          <w:rFonts w:ascii="Arial MT" w:eastAsia="Arial MT" w:hAnsi="Arial MT" w:cs="Arial MT"/>
          <w:spacing w:val="11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as</w:t>
      </w:r>
      <w:r w:rsidRPr="000D68CE">
        <w:rPr>
          <w:rFonts w:ascii="Arial MT" w:eastAsia="Arial MT" w:hAnsi="Arial MT" w:cs="Arial MT"/>
          <w:spacing w:val="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informações</w:t>
      </w:r>
      <w:r w:rsidRPr="000D68CE">
        <w:rPr>
          <w:rFonts w:ascii="Arial MT" w:eastAsia="Arial MT" w:hAnsi="Arial MT" w:cs="Arial MT"/>
          <w:spacing w:val="8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citadas</w:t>
      </w:r>
      <w:r w:rsidRPr="000D68CE">
        <w:rPr>
          <w:rFonts w:ascii="Arial MT" w:eastAsia="Arial MT" w:hAnsi="Arial MT" w:cs="Arial MT"/>
          <w:spacing w:val="11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acima.</w:t>
      </w:r>
    </w:p>
    <w:p w14:paraId="2A10D997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637830E6" w14:textId="620E20AF" w:rsid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5308D4E8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14F8C67E" w14:textId="77777777" w:rsidR="000D68CE" w:rsidRPr="000D68CE" w:rsidRDefault="000D68CE" w:rsidP="000D68CE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0D68CE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26E38892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01FB16BE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39508BC0" w14:textId="77777777" w:rsidR="000D68CE" w:rsidRDefault="000D68CE" w:rsidP="000D68CE">
      <w:pPr>
        <w:suppressAutoHyphens w:val="0"/>
        <w:autoSpaceDE w:val="0"/>
        <w:autoSpaceDN w:val="0"/>
        <w:spacing w:before="8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</w:p>
    <w:p w14:paraId="18A4385D" w14:textId="7E7067F1" w:rsidR="000D68CE" w:rsidRPr="000D68CE" w:rsidRDefault="000D68CE" w:rsidP="000D68CE">
      <w:pPr>
        <w:suppressAutoHyphens w:val="0"/>
        <w:autoSpaceDE w:val="0"/>
        <w:autoSpaceDN w:val="0"/>
        <w:spacing w:before="8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  <w:r w:rsidRPr="000D68CE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7D0826" wp14:editId="7FAE7DFB">
                <wp:simplePos x="0" y="0"/>
                <wp:positionH relativeFrom="page">
                  <wp:posOffset>2538095</wp:posOffset>
                </wp:positionH>
                <wp:positionV relativeFrom="paragraph">
                  <wp:posOffset>194310</wp:posOffset>
                </wp:positionV>
                <wp:extent cx="2397760" cy="1270"/>
                <wp:effectExtent l="0" t="0" r="0" b="0"/>
                <wp:wrapTopAndBottom/>
                <wp:docPr id="6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760" cy="1270"/>
                        </a:xfrm>
                        <a:custGeom>
                          <a:avLst/>
                          <a:gdLst>
                            <a:gd name="T0" fmla="+- 0 3997 3997"/>
                            <a:gd name="T1" fmla="*/ T0 w 3776"/>
                            <a:gd name="T2" fmla="+- 0 7772 3997"/>
                            <a:gd name="T3" fmla="*/ T2 w 3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6">
                              <a:moveTo>
                                <a:pt x="0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F2F040" id="Freeform 18" o:spid="_x0000_s1026" style="position:absolute;margin-left:199.85pt;margin-top:15.3pt;width:188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" path="m,l3775,e" filled="f" strokeweight=".20319mm">
                <v:path arrowok="t" o:connecttype="custom" o:connectlocs="0,0;2397125,0" o:connectangles="0,0"/>
                <w10:wrap type="topAndBottom" anchorx="page"/>
              </v:shape>
            </w:pict>
          </mc:Fallback>
        </mc:AlternateContent>
      </w:r>
    </w:p>
    <w:p w14:paraId="6F130A3F" w14:textId="77777777" w:rsidR="000D68CE" w:rsidRPr="000D68CE" w:rsidRDefault="000D68CE" w:rsidP="000D68CE">
      <w:pPr>
        <w:suppressAutoHyphens w:val="0"/>
        <w:autoSpaceDE w:val="0"/>
        <w:autoSpaceDN w:val="0"/>
        <w:spacing w:line="255" w:lineRule="exact"/>
        <w:ind w:left="1"/>
        <w:jc w:val="center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ASSINATURA</w:t>
      </w:r>
      <w:r w:rsidRPr="000D68CE">
        <w:rPr>
          <w:rFonts w:ascii="Arial" w:eastAsia="Arial" w:hAnsi="Arial" w:cs="Arial"/>
          <w:b/>
          <w:bCs/>
          <w:spacing w:val="7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DO</w:t>
      </w:r>
      <w:r w:rsidRPr="000D68CE">
        <w:rPr>
          <w:rFonts w:ascii="Arial" w:eastAsia="Arial" w:hAnsi="Arial" w:cs="Arial"/>
          <w:b/>
          <w:bCs/>
          <w:spacing w:val="16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RESPONSÁVEL</w:t>
      </w:r>
    </w:p>
    <w:p w14:paraId="4EA332C6" w14:textId="77777777" w:rsidR="00352773" w:rsidRDefault="00352773">
      <w:pPr>
        <w:widowControl/>
        <w:suppressAutoHyphens w:val="0"/>
        <w:spacing w:after="200" w:line="276" w:lineRule="auto"/>
        <w:textAlignment w:val="auto"/>
        <w:rPr>
          <w:rFonts w:ascii="Arial Narrow" w:eastAsia="Times New Roman" w:hAnsi="Arial Narrow" w:cs="Times New Roman"/>
          <w:b/>
          <w:bCs/>
          <w:kern w:val="0"/>
          <w:sz w:val="23"/>
          <w:szCs w:val="23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115F7D6" w14:textId="046678D9" w:rsidR="00B11AD1" w:rsidRPr="00CF2C35" w:rsidRDefault="00B11AD1" w:rsidP="00B11AD1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INEXIGIBILIDADE</w:t>
      </w:r>
      <w:r w:rsidR="00E770EE" w:rsidRP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LICITAÇÃO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5D22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D05D22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2D1AE61" w14:textId="77777777" w:rsidR="00B11AD1" w:rsidRPr="006F4C4B" w:rsidRDefault="00B11AD1" w:rsidP="00B11AD1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</w:p>
    <w:p w14:paraId="411B665A" w14:textId="77777777" w:rsidR="00B11AD1" w:rsidRPr="00CF2C35" w:rsidRDefault="00B11AD1" w:rsidP="00B11AD1">
      <w:pPr>
        <w:pStyle w:val="Ttulo2"/>
        <w:spacing w:before="0" w:line="24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F2C35">
        <w:rPr>
          <w:rFonts w:ascii="Arial Narrow" w:hAnsi="Arial Narrow" w:cs="Arial"/>
          <w:b/>
          <w:color w:val="000000"/>
          <w:sz w:val="28"/>
          <w:szCs w:val="28"/>
        </w:rPr>
        <w:t>ANEXO II</w:t>
      </w:r>
    </w:p>
    <w:p w14:paraId="53325D7E" w14:textId="77777777" w:rsidR="00B11AD1" w:rsidRPr="00CF2C35" w:rsidRDefault="00B11AD1" w:rsidP="00B11AD1">
      <w:pPr>
        <w:spacing w:line="240" w:lineRule="auto"/>
        <w:rPr>
          <w:rFonts w:ascii="Arial Narrow" w:hAnsi="Arial Narrow"/>
          <w:sz w:val="28"/>
          <w:szCs w:val="28"/>
        </w:rPr>
      </w:pPr>
    </w:p>
    <w:p w14:paraId="4E39909A" w14:textId="042C2DBB" w:rsidR="00B11AD1" w:rsidRPr="009F2E4A" w:rsidRDefault="00B11AD1" w:rsidP="00B11AD1">
      <w:pPr>
        <w:tabs>
          <w:tab w:val="left" w:pos="180"/>
          <w:tab w:val="left" w:pos="907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F2E4A">
        <w:rPr>
          <w:rFonts w:ascii="Arial Narrow" w:hAnsi="Arial Narrow" w:cs="Arial"/>
          <w:b/>
          <w:color w:val="000000"/>
          <w:sz w:val="28"/>
          <w:szCs w:val="28"/>
        </w:rPr>
        <w:t>DECLARAÇÃO DE REPRESENTAÇÃO</w:t>
      </w:r>
    </w:p>
    <w:p w14:paraId="12F1A367" w14:textId="5B165519" w:rsidR="000D68CE" w:rsidRDefault="000D68CE" w:rsidP="00B11AD1">
      <w:pPr>
        <w:tabs>
          <w:tab w:val="left" w:pos="180"/>
          <w:tab w:val="left" w:pos="907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Arial"/>
          <w:b/>
          <w:color w:val="000000"/>
          <w:sz w:val="23"/>
          <w:szCs w:val="23"/>
        </w:rPr>
      </w:pPr>
    </w:p>
    <w:p w14:paraId="02CB8025" w14:textId="53FFB9AC" w:rsidR="000D68CE" w:rsidRDefault="000D68CE" w:rsidP="00B11AD1">
      <w:pPr>
        <w:tabs>
          <w:tab w:val="left" w:pos="180"/>
          <w:tab w:val="left" w:pos="907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Arial"/>
          <w:b/>
          <w:color w:val="000000"/>
          <w:sz w:val="23"/>
          <w:szCs w:val="23"/>
        </w:rPr>
      </w:pPr>
    </w:p>
    <w:p w14:paraId="44013E05" w14:textId="77777777" w:rsidR="000D68CE" w:rsidRPr="000D68CE" w:rsidRDefault="000D68CE" w:rsidP="000D68CE">
      <w:pPr>
        <w:suppressAutoHyphens w:val="0"/>
        <w:autoSpaceDE w:val="0"/>
        <w:autoSpaceDN w:val="0"/>
        <w:spacing w:before="3" w:line="240" w:lineRule="auto"/>
        <w:textAlignment w:val="auto"/>
        <w:rPr>
          <w:rFonts w:ascii="Arial" w:eastAsia="Arial MT" w:hAnsi="Arial MT" w:cs="Arial MT"/>
          <w:b/>
          <w:kern w:val="0"/>
          <w:sz w:val="14"/>
          <w:szCs w:val="23"/>
          <w:lang w:val="pt-PT" w:eastAsia="en-US"/>
        </w:rPr>
      </w:pPr>
    </w:p>
    <w:p w14:paraId="7EB51131" w14:textId="77777777" w:rsidR="000D68CE" w:rsidRPr="000D68CE" w:rsidRDefault="000D68CE" w:rsidP="000D68CE">
      <w:pPr>
        <w:suppressAutoHyphens w:val="0"/>
        <w:autoSpaceDE w:val="0"/>
        <w:autoSpaceDN w:val="0"/>
        <w:spacing w:before="100" w:line="240" w:lineRule="auto"/>
        <w:ind w:left="137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bookmarkStart w:id="1" w:name="_Hlk128210337"/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ARTISTA OU PRESTADOR DE SERVIÇO</w:t>
      </w:r>
      <w:r w:rsidRPr="000D68CE">
        <w:rPr>
          <w:rFonts w:ascii="Arial" w:eastAsia="Arial" w:hAnsi="Arial" w:cs="Arial"/>
          <w:b/>
          <w:bCs/>
          <w:spacing w:val="2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1.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7"/>
      </w:tblGrid>
      <w:tr w:rsidR="000D68CE" w:rsidRPr="000D68CE" w14:paraId="4DAB9AF5" w14:textId="77777777" w:rsidTr="000D68CE">
        <w:trPr>
          <w:trHeight w:val="397"/>
        </w:trPr>
        <w:tc>
          <w:tcPr>
            <w:tcW w:w="9346" w:type="dxa"/>
            <w:gridSpan w:val="2"/>
          </w:tcPr>
          <w:bookmarkEnd w:id="1"/>
          <w:p w14:paraId="03617AAB" w14:textId="77777777" w:rsidR="000D68CE" w:rsidRPr="000D68CE" w:rsidRDefault="000D68CE" w:rsidP="000D68CE">
            <w:pPr>
              <w:suppressAutoHyphens w:val="0"/>
              <w:spacing w:before="2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NOME:</w:t>
            </w:r>
          </w:p>
        </w:tc>
      </w:tr>
      <w:tr w:rsidR="000D68CE" w:rsidRPr="000D68CE" w14:paraId="48AD82CC" w14:textId="77777777" w:rsidTr="000D68CE">
        <w:trPr>
          <w:trHeight w:val="395"/>
        </w:trPr>
        <w:tc>
          <w:tcPr>
            <w:tcW w:w="4249" w:type="dxa"/>
          </w:tcPr>
          <w:p w14:paraId="4B64829E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RG:</w:t>
            </w:r>
          </w:p>
        </w:tc>
        <w:tc>
          <w:tcPr>
            <w:tcW w:w="5097" w:type="dxa"/>
          </w:tcPr>
          <w:p w14:paraId="69F3CA87" w14:textId="77777777" w:rsidR="000D68CE" w:rsidRPr="000D68CE" w:rsidRDefault="000D68CE" w:rsidP="000D68CE">
            <w:pPr>
              <w:suppressAutoHyphens w:val="0"/>
              <w:spacing w:line="240" w:lineRule="auto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CPF:</w:t>
            </w:r>
          </w:p>
        </w:tc>
      </w:tr>
      <w:tr w:rsidR="000D68CE" w:rsidRPr="000D68CE" w14:paraId="112582F0" w14:textId="77777777" w:rsidTr="000D68CE">
        <w:trPr>
          <w:trHeight w:val="395"/>
        </w:trPr>
        <w:tc>
          <w:tcPr>
            <w:tcW w:w="9346" w:type="dxa"/>
            <w:gridSpan w:val="2"/>
          </w:tcPr>
          <w:p w14:paraId="437F9936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ENDEREÇO:</w:t>
            </w:r>
          </w:p>
        </w:tc>
      </w:tr>
      <w:tr w:rsidR="000D68CE" w:rsidRPr="000D68CE" w14:paraId="5BED0EE0" w14:textId="77777777" w:rsidTr="000D68CE">
        <w:trPr>
          <w:trHeight w:val="395"/>
        </w:trPr>
        <w:tc>
          <w:tcPr>
            <w:tcW w:w="9346" w:type="dxa"/>
            <w:gridSpan w:val="2"/>
          </w:tcPr>
          <w:p w14:paraId="671CEE41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TELEFONE</w:t>
            </w:r>
            <w:r w:rsidRPr="000D68CE">
              <w:rPr>
                <w:rFonts w:ascii="Arial MT" w:eastAsia="Arial MT" w:hAnsi="Arial MT" w:cs="Arial MT"/>
                <w:spacing w:val="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PARA</w:t>
            </w:r>
            <w:r w:rsidRPr="000D68CE">
              <w:rPr>
                <w:rFonts w:ascii="Arial MT" w:eastAsia="Arial MT" w:hAnsi="Arial MT" w:cs="Arial MT"/>
                <w:spacing w:val="-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CONTATO:</w:t>
            </w:r>
          </w:p>
        </w:tc>
      </w:tr>
      <w:tr w:rsidR="000D68CE" w:rsidRPr="000D68CE" w14:paraId="02A89CE1" w14:textId="77777777" w:rsidTr="000D68CE">
        <w:trPr>
          <w:trHeight w:val="396"/>
        </w:trPr>
        <w:tc>
          <w:tcPr>
            <w:tcW w:w="9346" w:type="dxa"/>
            <w:gridSpan w:val="2"/>
          </w:tcPr>
          <w:p w14:paraId="30608A5B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ASSINATURA:</w:t>
            </w:r>
          </w:p>
        </w:tc>
      </w:tr>
    </w:tbl>
    <w:p w14:paraId="199712B9" w14:textId="77777777" w:rsidR="000D68CE" w:rsidRPr="000D68CE" w:rsidRDefault="000D68CE" w:rsidP="000D68CE">
      <w:pPr>
        <w:suppressAutoHyphens w:val="0"/>
        <w:autoSpaceDE w:val="0"/>
        <w:autoSpaceDN w:val="0"/>
        <w:spacing w:before="10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p w14:paraId="53B5F26A" w14:textId="77777777" w:rsidR="000D68CE" w:rsidRPr="000D68CE" w:rsidRDefault="000D68CE" w:rsidP="000D68CE">
      <w:pPr>
        <w:suppressAutoHyphens w:val="0"/>
        <w:autoSpaceDE w:val="0"/>
        <w:autoSpaceDN w:val="0"/>
        <w:spacing w:before="100" w:line="240" w:lineRule="auto"/>
        <w:ind w:left="137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0D68CE">
        <w:rPr>
          <w:rFonts w:ascii="Arial" w:eastAsia="Arial" w:hAnsi="Arial" w:cs="Arial"/>
          <w:bCs/>
          <w:spacing w:val="-2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ARTISTA OU PRESTADOR DE SERVIÇO 2.</w:t>
      </w:r>
      <w:r w:rsidRPr="000D68CE">
        <w:rPr>
          <w:rFonts w:ascii="Arial" w:eastAsia="Arial" w:hAnsi="Arial" w:cs="Arial"/>
          <w:b/>
          <w:bCs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(SE</w:t>
      </w:r>
      <w:r w:rsidRPr="000D68CE">
        <w:rPr>
          <w:rFonts w:ascii="Arial" w:eastAsia="Arial" w:hAnsi="Arial" w:cs="Arial"/>
          <w:b/>
          <w:bCs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FOR</w:t>
      </w:r>
      <w:r w:rsidRPr="000D68CE">
        <w:rPr>
          <w:rFonts w:ascii="Arial" w:eastAsia="Arial" w:hAnsi="Arial" w:cs="Arial"/>
          <w:b/>
          <w:bCs/>
          <w:spacing w:val="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O</w:t>
      </w:r>
      <w:r w:rsidRPr="000D68CE">
        <w:rPr>
          <w:rFonts w:ascii="Arial" w:eastAsia="Arial" w:hAnsi="Arial" w:cs="Arial"/>
          <w:b/>
          <w:bCs/>
          <w:spacing w:val="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CASO).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7"/>
      </w:tblGrid>
      <w:tr w:rsidR="000D68CE" w:rsidRPr="000D68CE" w14:paraId="542853CE" w14:textId="77777777" w:rsidTr="000D68CE">
        <w:trPr>
          <w:trHeight w:val="395"/>
        </w:trPr>
        <w:tc>
          <w:tcPr>
            <w:tcW w:w="9346" w:type="dxa"/>
            <w:gridSpan w:val="2"/>
          </w:tcPr>
          <w:p w14:paraId="0621A7A0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NOME:</w:t>
            </w:r>
          </w:p>
        </w:tc>
      </w:tr>
      <w:tr w:rsidR="000D68CE" w:rsidRPr="000D68CE" w14:paraId="6C0939A1" w14:textId="77777777" w:rsidTr="000D68CE">
        <w:trPr>
          <w:trHeight w:val="395"/>
        </w:trPr>
        <w:tc>
          <w:tcPr>
            <w:tcW w:w="4249" w:type="dxa"/>
          </w:tcPr>
          <w:p w14:paraId="2A23E5E5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RG:</w:t>
            </w:r>
          </w:p>
        </w:tc>
        <w:tc>
          <w:tcPr>
            <w:tcW w:w="5097" w:type="dxa"/>
          </w:tcPr>
          <w:p w14:paraId="3E3756C9" w14:textId="77777777" w:rsidR="000D68CE" w:rsidRPr="000D68CE" w:rsidRDefault="000D68CE" w:rsidP="000D68CE">
            <w:pPr>
              <w:suppressAutoHyphens w:val="0"/>
              <w:spacing w:line="240" w:lineRule="auto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CPF:</w:t>
            </w:r>
          </w:p>
        </w:tc>
      </w:tr>
      <w:tr w:rsidR="000D68CE" w:rsidRPr="000D68CE" w14:paraId="20E259A4" w14:textId="77777777" w:rsidTr="000D68CE">
        <w:trPr>
          <w:trHeight w:val="395"/>
        </w:trPr>
        <w:tc>
          <w:tcPr>
            <w:tcW w:w="9346" w:type="dxa"/>
            <w:gridSpan w:val="2"/>
          </w:tcPr>
          <w:p w14:paraId="38F4C2CF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ENDEREÇO:</w:t>
            </w:r>
          </w:p>
        </w:tc>
      </w:tr>
      <w:tr w:rsidR="000D68CE" w:rsidRPr="000D68CE" w14:paraId="55F226DA" w14:textId="77777777" w:rsidTr="000D68CE">
        <w:trPr>
          <w:trHeight w:val="397"/>
        </w:trPr>
        <w:tc>
          <w:tcPr>
            <w:tcW w:w="9346" w:type="dxa"/>
            <w:gridSpan w:val="2"/>
          </w:tcPr>
          <w:p w14:paraId="2695A546" w14:textId="77777777" w:rsidR="000D68CE" w:rsidRPr="000D68CE" w:rsidRDefault="000D68CE" w:rsidP="000D68CE">
            <w:pPr>
              <w:suppressAutoHyphens w:val="0"/>
              <w:spacing w:before="2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TELEFONE</w:t>
            </w:r>
            <w:r w:rsidRPr="000D68CE">
              <w:rPr>
                <w:rFonts w:ascii="Arial MT" w:eastAsia="Arial MT" w:hAnsi="Arial MT" w:cs="Arial MT"/>
                <w:spacing w:val="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PARA</w:t>
            </w:r>
            <w:r w:rsidRPr="000D68CE">
              <w:rPr>
                <w:rFonts w:ascii="Arial MT" w:eastAsia="Arial MT" w:hAnsi="Arial MT" w:cs="Arial MT"/>
                <w:spacing w:val="-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CONTATO:</w:t>
            </w:r>
          </w:p>
        </w:tc>
      </w:tr>
      <w:tr w:rsidR="000D68CE" w:rsidRPr="000D68CE" w14:paraId="5638C0D0" w14:textId="77777777" w:rsidTr="000D68CE">
        <w:trPr>
          <w:trHeight w:val="395"/>
        </w:trPr>
        <w:tc>
          <w:tcPr>
            <w:tcW w:w="9346" w:type="dxa"/>
            <w:gridSpan w:val="2"/>
          </w:tcPr>
          <w:p w14:paraId="45C94A6B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ASSINATURA:</w:t>
            </w:r>
          </w:p>
        </w:tc>
      </w:tr>
    </w:tbl>
    <w:p w14:paraId="5A49D283" w14:textId="77777777" w:rsidR="000D68CE" w:rsidRPr="000D68CE" w:rsidRDefault="000D68CE" w:rsidP="000D68CE">
      <w:pPr>
        <w:suppressAutoHyphens w:val="0"/>
        <w:autoSpaceDE w:val="0"/>
        <w:autoSpaceDN w:val="0"/>
        <w:spacing w:before="11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p w14:paraId="5D1DDB75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ind w:left="137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ARTISTA OU PRESTADOR DE SERVIÇO</w:t>
      </w:r>
      <w:r w:rsidRPr="000D68CE">
        <w:rPr>
          <w:rFonts w:ascii="Arial" w:eastAsia="Arial" w:hAnsi="Arial" w:cs="Arial"/>
          <w:b/>
          <w:bCs/>
          <w:spacing w:val="-2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3</w:t>
      </w:r>
      <w:r w:rsidRPr="000D68CE">
        <w:rPr>
          <w:rFonts w:ascii="Arial" w:eastAsia="Arial" w:hAnsi="Arial" w:cs="Arial"/>
          <w:b/>
          <w:bCs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(SE</w:t>
      </w:r>
      <w:r w:rsidRPr="000D68CE">
        <w:rPr>
          <w:rFonts w:ascii="Arial" w:eastAsia="Arial" w:hAnsi="Arial" w:cs="Arial"/>
          <w:b/>
          <w:bCs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FOR</w:t>
      </w:r>
      <w:r w:rsidRPr="000D68CE">
        <w:rPr>
          <w:rFonts w:ascii="Arial" w:eastAsia="Arial" w:hAnsi="Arial" w:cs="Arial"/>
          <w:b/>
          <w:bCs/>
          <w:spacing w:val="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O</w:t>
      </w:r>
      <w:r w:rsidRPr="000D68CE">
        <w:rPr>
          <w:rFonts w:ascii="Arial" w:eastAsia="Arial" w:hAnsi="Arial" w:cs="Arial"/>
          <w:b/>
          <w:bCs/>
          <w:spacing w:val="9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CASO).</w:t>
      </w: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7"/>
      </w:tblGrid>
      <w:tr w:rsidR="000D68CE" w:rsidRPr="000D68CE" w14:paraId="04E6621A" w14:textId="77777777" w:rsidTr="000D68CE">
        <w:trPr>
          <w:trHeight w:val="396"/>
        </w:trPr>
        <w:tc>
          <w:tcPr>
            <w:tcW w:w="9346" w:type="dxa"/>
            <w:gridSpan w:val="2"/>
          </w:tcPr>
          <w:p w14:paraId="5D78F89C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NOME:</w:t>
            </w:r>
          </w:p>
        </w:tc>
      </w:tr>
      <w:tr w:rsidR="000D68CE" w:rsidRPr="000D68CE" w14:paraId="331D5A56" w14:textId="77777777" w:rsidTr="000D68CE">
        <w:trPr>
          <w:trHeight w:val="395"/>
        </w:trPr>
        <w:tc>
          <w:tcPr>
            <w:tcW w:w="4249" w:type="dxa"/>
          </w:tcPr>
          <w:p w14:paraId="154E225D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RG:</w:t>
            </w:r>
          </w:p>
        </w:tc>
        <w:tc>
          <w:tcPr>
            <w:tcW w:w="5097" w:type="dxa"/>
          </w:tcPr>
          <w:p w14:paraId="718915FC" w14:textId="77777777" w:rsidR="000D68CE" w:rsidRPr="000D68CE" w:rsidRDefault="000D68CE" w:rsidP="000D68CE">
            <w:pPr>
              <w:suppressAutoHyphens w:val="0"/>
              <w:spacing w:line="240" w:lineRule="auto"/>
              <w:ind w:left="104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CPF:</w:t>
            </w:r>
          </w:p>
        </w:tc>
      </w:tr>
      <w:tr w:rsidR="000D68CE" w:rsidRPr="000D68CE" w14:paraId="364EE8D3" w14:textId="77777777" w:rsidTr="000D68CE">
        <w:trPr>
          <w:trHeight w:val="395"/>
        </w:trPr>
        <w:tc>
          <w:tcPr>
            <w:tcW w:w="9346" w:type="dxa"/>
            <w:gridSpan w:val="2"/>
          </w:tcPr>
          <w:p w14:paraId="081F5D67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ENDEREÇO:</w:t>
            </w:r>
          </w:p>
        </w:tc>
      </w:tr>
      <w:tr w:rsidR="000D68CE" w:rsidRPr="000D68CE" w14:paraId="0D87DF29" w14:textId="77777777" w:rsidTr="000D68CE">
        <w:trPr>
          <w:trHeight w:val="395"/>
        </w:trPr>
        <w:tc>
          <w:tcPr>
            <w:tcW w:w="9346" w:type="dxa"/>
            <w:gridSpan w:val="2"/>
          </w:tcPr>
          <w:p w14:paraId="0C46A72B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TELEFONE</w:t>
            </w:r>
            <w:r w:rsidRPr="000D68CE">
              <w:rPr>
                <w:rFonts w:ascii="Arial MT" w:eastAsia="Arial MT" w:hAnsi="Arial MT" w:cs="Arial MT"/>
                <w:spacing w:val="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PARA</w:t>
            </w:r>
            <w:r w:rsidRPr="000D68CE">
              <w:rPr>
                <w:rFonts w:ascii="Arial MT" w:eastAsia="Arial MT" w:hAnsi="Arial MT" w:cs="Arial MT"/>
                <w:spacing w:val="-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CONTATO:</w:t>
            </w:r>
          </w:p>
        </w:tc>
      </w:tr>
      <w:tr w:rsidR="000D68CE" w:rsidRPr="000D68CE" w14:paraId="0F098988" w14:textId="77777777" w:rsidTr="000D68CE">
        <w:trPr>
          <w:trHeight w:val="395"/>
        </w:trPr>
        <w:tc>
          <w:tcPr>
            <w:tcW w:w="9346" w:type="dxa"/>
            <w:gridSpan w:val="2"/>
          </w:tcPr>
          <w:p w14:paraId="3088E6C3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ASSINATURA:</w:t>
            </w:r>
          </w:p>
        </w:tc>
      </w:tr>
    </w:tbl>
    <w:p w14:paraId="7BEDCCD7" w14:textId="77777777" w:rsidR="000D68CE" w:rsidRPr="000D68CE" w:rsidRDefault="000D68CE" w:rsidP="000D68CE">
      <w:pPr>
        <w:suppressAutoHyphens w:val="0"/>
        <w:autoSpaceDE w:val="0"/>
        <w:autoSpaceDN w:val="0"/>
        <w:spacing w:before="10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p w14:paraId="6CD85B46" w14:textId="77777777" w:rsidR="000D68CE" w:rsidRPr="000D68CE" w:rsidRDefault="000D68CE" w:rsidP="000D68CE">
      <w:pPr>
        <w:ind w:left="142"/>
        <w:jc w:val="both"/>
        <w:rPr>
          <w:lang w:val="pt-PT" w:eastAsia="en-US"/>
        </w:rPr>
      </w:pPr>
      <w:r w:rsidRPr="000D68CE">
        <w:rPr>
          <w:rFonts w:ascii="Arial" w:hAnsi="Arial"/>
          <w:b/>
          <w:w w:val="80"/>
          <w:lang w:val="pt-PT" w:eastAsia="en-US"/>
        </w:rPr>
        <w:t>OBSERVAÇÃO</w:t>
      </w:r>
      <w:r w:rsidRPr="000D68CE">
        <w:rPr>
          <w:rFonts w:ascii="Arial" w:hAnsi="Arial"/>
          <w:b/>
          <w:spacing w:val="11"/>
          <w:w w:val="80"/>
          <w:lang w:val="pt-PT" w:eastAsia="en-US"/>
        </w:rPr>
        <w:t xml:space="preserve"> </w:t>
      </w:r>
      <w:r w:rsidRPr="000D68CE">
        <w:rPr>
          <w:rFonts w:ascii="Arial" w:hAnsi="Arial"/>
          <w:b/>
          <w:w w:val="80"/>
          <w:lang w:val="pt-PT" w:eastAsia="en-US"/>
        </w:rPr>
        <w:t>I:</w:t>
      </w:r>
      <w:r w:rsidRPr="000D68CE">
        <w:rPr>
          <w:rFonts w:ascii="Arial" w:hAnsi="Arial"/>
          <w:b/>
          <w:spacing w:val="9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SERÂO</w:t>
      </w:r>
      <w:r w:rsidRPr="000D68CE">
        <w:rPr>
          <w:spacing w:val="-1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ACEITAS</w:t>
      </w:r>
      <w:r w:rsidRPr="000D68CE">
        <w:rPr>
          <w:spacing w:val="8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SOMENTE</w:t>
      </w:r>
      <w:r w:rsidRPr="000D68CE">
        <w:rPr>
          <w:spacing w:val="-1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ASSINATURAS</w:t>
      </w:r>
      <w:r w:rsidRPr="000D68CE">
        <w:rPr>
          <w:spacing w:val="10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ESCRITAS</w:t>
      </w:r>
      <w:r w:rsidRPr="000D68CE">
        <w:rPr>
          <w:spacing w:val="10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OU</w:t>
      </w:r>
      <w:r w:rsidRPr="000D68CE">
        <w:rPr>
          <w:spacing w:val="11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DIGITAIS</w:t>
      </w:r>
      <w:r w:rsidRPr="000D68CE">
        <w:rPr>
          <w:spacing w:val="13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DENTRO</w:t>
      </w:r>
      <w:r w:rsidRPr="000D68CE">
        <w:rPr>
          <w:spacing w:val="11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DA</w:t>
      </w:r>
      <w:r w:rsidRPr="000D68CE">
        <w:rPr>
          <w:spacing w:val="-1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CAIXA</w:t>
      </w:r>
      <w:r w:rsidRPr="000D68CE">
        <w:rPr>
          <w:spacing w:val="1"/>
          <w:w w:val="8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DE</w:t>
      </w:r>
      <w:r w:rsidRPr="000D68CE">
        <w:rPr>
          <w:spacing w:val="-8"/>
          <w:w w:val="9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TEXTO.</w:t>
      </w:r>
    </w:p>
    <w:p w14:paraId="43328058" w14:textId="77777777" w:rsidR="000D68CE" w:rsidRPr="000D68CE" w:rsidRDefault="000D68CE" w:rsidP="000D68CE">
      <w:pPr>
        <w:ind w:left="142"/>
        <w:jc w:val="both"/>
        <w:rPr>
          <w:sz w:val="22"/>
          <w:lang w:val="pt-PT" w:eastAsia="en-US"/>
        </w:rPr>
      </w:pPr>
    </w:p>
    <w:p w14:paraId="037289D0" w14:textId="77777777" w:rsidR="000D68CE" w:rsidRPr="000D68CE" w:rsidRDefault="000D68CE" w:rsidP="000D68CE">
      <w:pPr>
        <w:ind w:left="142"/>
        <w:jc w:val="both"/>
        <w:rPr>
          <w:lang w:val="pt-PT" w:eastAsia="en-US"/>
        </w:rPr>
      </w:pPr>
      <w:r w:rsidRPr="000D68CE">
        <w:rPr>
          <w:rFonts w:ascii="Arial" w:hAnsi="Arial"/>
          <w:b/>
          <w:w w:val="80"/>
          <w:lang w:val="pt-PT" w:eastAsia="en-US"/>
        </w:rPr>
        <w:t>OBSERVAÇÃO</w:t>
      </w:r>
      <w:r w:rsidRPr="000D68CE">
        <w:rPr>
          <w:rFonts w:ascii="Arial" w:hAnsi="Arial"/>
          <w:b/>
          <w:spacing w:val="24"/>
          <w:w w:val="80"/>
          <w:lang w:val="pt-PT" w:eastAsia="en-US"/>
        </w:rPr>
        <w:t xml:space="preserve"> </w:t>
      </w:r>
      <w:r w:rsidRPr="000D68CE">
        <w:rPr>
          <w:rFonts w:ascii="Arial" w:hAnsi="Arial"/>
          <w:b/>
          <w:w w:val="80"/>
          <w:lang w:val="pt-PT" w:eastAsia="en-US"/>
        </w:rPr>
        <w:t>II:</w:t>
      </w:r>
      <w:r w:rsidRPr="000D68CE">
        <w:rPr>
          <w:rFonts w:ascii="Arial" w:hAnsi="Arial"/>
          <w:b/>
          <w:spacing w:val="24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CASO</w:t>
      </w:r>
      <w:r w:rsidRPr="000D68CE">
        <w:rPr>
          <w:spacing w:val="23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O</w:t>
      </w:r>
      <w:r w:rsidRPr="000D68CE">
        <w:rPr>
          <w:spacing w:val="24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GRUPO</w:t>
      </w:r>
      <w:r w:rsidRPr="000D68CE">
        <w:rPr>
          <w:spacing w:val="24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POSSUA</w:t>
      </w:r>
      <w:r w:rsidRPr="000D68CE">
        <w:rPr>
          <w:spacing w:val="12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MAIS</w:t>
      </w:r>
      <w:r w:rsidRPr="000D68CE">
        <w:rPr>
          <w:spacing w:val="26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DE</w:t>
      </w:r>
      <w:r w:rsidRPr="000D68CE">
        <w:rPr>
          <w:spacing w:val="23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03</w:t>
      </w:r>
      <w:r w:rsidRPr="000D68CE">
        <w:rPr>
          <w:spacing w:val="23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ARTISTAS OU PRESTADOR DE SERVIÇO NA SUA EQUIPE,</w:t>
      </w:r>
      <w:r w:rsidRPr="000D68CE">
        <w:rPr>
          <w:spacing w:val="24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LISTAR</w:t>
      </w:r>
      <w:r w:rsidRPr="000D68CE">
        <w:rPr>
          <w:spacing w:val="25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OS</w:t>
      </w:r>
      <w:r w:rsidRPr="000D68CE">
        <w:rPr>
          <w:spacing w:val="22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DEMAIS</w:t>
      </w:r>
      <w:r w:rsidRPr="000D68CE">
        <w:rPr>
          <w:spacing w:val="26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DE</w:t>
      </w:r>
      <w:r w:rsidRPr="000D68CE">
        <w:rPr>
          <w:spacing w:val="21"/>
          <w:w w:val="80"/>
          <w:lang w:val="pt-PT" w:eastAsia="en-US"/>
        </w:rPr>
        <w:t xml:space="preserve"> </w:t>
      </w:r>
      <w:r w:rsidRPr="000D68CE">
        <w:rPr>
          <w:w w:val="80"/>
          <w:lang w:val="pt-PT" w:eastAsia="en-US"/>
        </w:rPr>
        <w:t>ACORDO</w:t>
      </w:r>
      <w:r w:rsidRPr="000D68CE">
        <w:rPr>
          <w:spacing w:val="1"/>
          <w:w w:val="8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COM</w:t>
      </w:r>
      <w:r w:rsidRPr="000D68CE">
        <w:rPr>
          <w:spacing w:val="-8"/>
          <w:w w:val="9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O</w:t>
      </w:r>
      <w:r w:rsidRPr="000D68CE">
        <w:rPr>
          <w:spacing w:val="-9"/>
          <w:w w:val="9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MODELO</w:t>
      </w:r>
      <w:r w:rsidRPr="000D68CE">
        <w:rPr>
          <w:spacing w:val="-20"/>
          <w:w w:val="9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APRESENTADO</w:t>
      </w:r>
      <w:r w:rsidRPr="000D68CE">
        <w:rPr>
          <w:spacing w:val="-16"/>
          <w:w w:val="90"/>
          <w:lang w:val="pt-PT" w:eastAsia="en-US"/>
        </w:rPr>
        <w:t xml:space="preserve"> </w:t>
      </w:r>
      <w:r w:rsidRPr="000D68CE">
        <w:rPr>
          <w:w w:val="90"/>
          <w:lang w:val="pt-PT" w:eastAsia="en-US"/>
        </w:rPr>
        <w:t>ACIMA.</w:t>
      </w:r>
    </w:p>
    <w:p w14:paraId="5C1D9BDF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76F19366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2CB0A4A5" w14:textId="77777777" w:rsidR="000D68CE" w:rsidRPr="000D68CE" w:rsidRDefault="000D68CE" w:rsidP="000D68CE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0D68CE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0FA919B2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="Arial MT" w:eastAsia="Arial MT" w:hAnsi="Arial MT" w:cs="Arial MT"/>
          <w:kern w:val="0"/>
          <w:sz w:val="22"/>
          <w:szCs w:val="22"/>
          <w:lang w:val="pt-PT" w:eastAsia="en-US"/>
        </w:rPr>
      </w:pPr>
    </w:p>
    <w:p w14:paraId="654B8DA4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1E85AD76" w14:textId="77777777" w:rsidR="000D68CE" w:rsidRPr="000D68CE" w:rsidRDefault="000D68CE" w:rsidP="000D68CE">
      <w:pPr>
        <w:suppressAutoHyphens w:val="0"/>
        <w:autoSpaceDE w:val="0"/>
        <w:autoSpaceDN w:val="0"/>
        <w:spacing w:before="8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  <w:r w:rsidRPr="000D68CE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51179C" wp14:editId="3D0386C0">
                <wp:simplePos x="0" y="0"/>
                <wp:positionH relativeFrom="page">
                  <wp:posOffset>2603500</wp:posOffset>
                </wp:positionH>
                <wp:positionV relativeFrom="paragraph">
                  <wp:posOffset>194310</wp:posOffset>
                </wp:positionV>
                <wp:extent cx="226504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567"/>
                            <a:gd name="T2" fmla="+- 0 7667 4100"/>
                            <a:gd name="T3" fmla="*/ T2 w 3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7">
                              <a:moveTo>
                                <a:pt x="0" y="0"/>
                              </a:moveTo>
                              <a:lnTo>
                                <a:pt x="3567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E35E0A" id="Freeform 17" o:spid="_x0000_s1026" style="position:absolute;margin-left:205pt;margin-top:15.3pt;width:178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" path="m,l3567,e" filled="f" strokeweight=".20319mm">
                <v:path arrowok="t" o:connecttype="custom" o:connectlocs="0,0;2265045,0" o:connectangles="0,0"/>
                <w10:wrap type="topAndBottom" anchorx="page"/>
              </v:shape>
            </w:pict>
          </mc:Fallback>
        </mc:AlternateContent>
      </w:r>
    </w:p>
    <w:p w14:paraId="4399184B" w14:textId="6B67CF7C" w:rsidR="000D68CE" w:rsidRPr="00D05D22" w:rsidRDefault="000D68CE" w:rsidP="00D05D22">
      <w:pPr>
        <w:suppressAutoHyphens w:val="0"/>
        <w:autoSpaceDE w:val="0"/>
        <w:autoSpaceDN w:val="0"/>
        <w:spacing w:line="255" w:lineRule="exact"/>
        <w:ind w:left="1"/>
        <w:jc w:val="center"/>
        <w:textAlignment w:val="auto"/>
        <w:rPr>
          <w:rFonts w:ascii="Arial" w:eastAsia="Arial MT" w:hAnsi="Arial" w:cs="Arial MT"/>
          <w:b/>
          <w:kern w:val="0"/>
          <w:sz w:val="23"/>
          <w:szCs w:val="22"/>
          <w:lang w:val="pt-PT" w:eastAsia="en-US"/>
        </w:rPr>
      </w:pP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ASSINATURA</w:t>
      </w:r>
      <w:r w:rsidRPr="000D68CE">
        <w:rPr>
          <w:rFonts w:ascii="Arial" w:eastAsia="Arial MT" w:hAnsi="Arial" w:cs="Arial MT"/>
          <w:b/>
          <w:spacing w:val="7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DO</w:t>
      </w:r>
      <w:r w:rsidRPr="000D68CE">
        <w:rPr>
          <w:rFonts w:ascii="Arial" w:eastAsia="Arial MT" w:hAnsi="Arial" w:cs="Arial MT"/>
          <w:b/>
          <w:spacing w:val="16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RESPONSÁVE</w:t>
      </w:r>
      <w:r w:rsidR="00D05D22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L</w:t>
      </w:r>
    </w:p>
    <w:p w14:paraId="5F66619C" w14:textId="4D38C197" w:rsidR="0074163D" w:rsidRPr="00CF2C35" w:rsidRDefault="0074163D" w:rsidP="0074163D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INEXIGIBILIDADE</w:t>
      </w:r>
      <w:r w:rsidR="00E770EE" w:rsidRP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LICITAÇÃO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0D68C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0D68C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75BB99FA" w14:textId="77777777" w:rsidR="0074163D" w:rsidRPr="00CF2C35" w:rsidRDefault="0074163D" w:rsidP="0074163D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622E2761" w14:textId="6D43C9B4" w:rsidR="00BE1B4A" w:rsidRPr="00CF2C35" w:rsidRDefault="00BE1B4A" w:rsidP="00166FFD">
      <w:pPr>
        <w:pStyle w:val="Ttulo2"/>
        <w:spacing w:before="0" w:line="24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F2C35">
        <w:rPr>
          <w:rFonts w:ascii="Arial Narrow" w:hAnsi="Arial Narrow" w:cs="Arial"/>
          <w:b/>
          <w:color w:val="000000"/>
          <w:sz w:val="28"/>
          <w:szCs w:val="28"/>
        </w:rPr>
        <w:t>ANEXO II</w:t>
      </w:r>
      <w:r w:rsidR="002B6333">
        <w:rPr>
          <w:rFonts w:ascii="Arial Narrow" w:hAnsi="Arial Narrow" w:cs="Arial"/>
          <w:b/>
          <w:color w:val="000000"/>
          <w:sz w:val="28"/>
          <w:szCs w:val="28"/>
        </w:rPr>
        <w:t>I</w:t>
      </w:r>
    </w:p>
    <w:p w14:paraId="17B18A3E" w14:textId="11112061" w:rsidR="000D68CE" w:rsidRDefault="000D68CE" w:rsidP="00166FFD">
      <w:pPr>
        <w:tabs>
          <w:tab w:val="left" w:pos="180"/>
          <w:tab w:val="left" w:pos="907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Arial"/>
          <w:color w:val="000000"/>
          <w:sz w:val="23"/>
          <w:szCs w:val="23"/>
        </w:rPr>
      </w:pPr>
    </w:p>
    <w:p w14:paraId="130E0580" w14:textId="13CA761F" w:rsidR="000D68CE" w:rsidRDefault="000D68CE" w:rsidP="000D68CE">
      <w:pPr>
        <w:suppressAutoHyphens w:val="0"/>
        <w:autoSpaceDE w:val="0"/>
        <w:autoSpaceDN w:val="0"/>
        <w:spacing w:line="240" w:lineRule="auto"/>
        <w:ind w:left="1"/>
        <w:jc w:val="center"/>
        <w:textAlignment w:val="auto"/>
        <w:outlineLvl w:val="1"/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</w:pPr>
      <w:r w:rsidRPr="000D68CE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PROPOSTA</w:t>
      </w:r>
      <w:r w:rsidRPr="000D68CE">
        <w:rPr>
          <w:rFonts w:ascii="Arial" w:eastAsia="Arial" w:hAnsi="Arial" w:cs="Arial"/>
          <w:b/>
          <w:bCs/>
          <w:spacing w:val="7"/>
          <w:w w:val="80"/>
          <w:kern w:val="0"/>
          <w:sz w:val="28"/>
          <w:szCs w:val="28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DE</w:t>
      </w:r>
      <w:r w:rsidRPr="000D68CE">
        <w:rPr>
          <w:rFonts w:ascii="Arial" w:eastAsia="Arial" w:hAnsi="Arial" w:cs="Arial"/>
          <w:b/>
          <w:bCs/>
          <w:spacing w:val="16"/>
          <w:w w:val="80"/>
          <w:kern w:val="0"/>
          <w:sz w:val="28"/>
          <w:szCs w:val="28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SERVIÇO</w:t>
      </w:r>
    </w:p>
    <w:p w14:paraId="1BC0B8F3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ind w:left="1"/>
        <w:jc w:val="center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</w:p>
    <w:p w14:paraId="1BF5C57C" w14:textId="08EC56B7" w:rsidR="000D68CE" w:rsidRPr="0014672C" w:rsidRDefault="000D68CE" w:rsidP="000D68CE">
      <w:pPr>
        <w:ind w:left="142"/>
        <w:jc w:val="both"/>
        <w:rPr>
          <w:rFonts w:ascii="Arial Narrow" w:hAnsi="Arial Narrow"/>
          <w:lang w:val="pt-PT" w:eastAsia="en-US"/>
        </w:rPr>
      </w:pPr>
      <w:r w:rsidRPr="0014672C">
        <w:rPr>
          <w:rFonts w:ascii="Arial Narrow" w:hAnsi="Arial Narrow"/>
          <w:w w:val="85"/>
          <w:lang w:val="pt-PT" w:eastAsia="en-US"/>
        </w:rPr>
        <w:t>Colocamos</w:t>
      </w:r>
      <w:r w:rsidRPr="0014672C">
        <w:rPr>
          <w:rFonts w:ascii="Arial Narrow" w:hAnsi="Arial Narrow"/>
          <w:spacing w:val="46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a</w:t>
      </w:r>
      <w:r w:rsidRPr="0014672C">
        <w:rPr>
          <w:rFonts w:ascii="Arial Narrow" w:hAnsi="Arial Narrow"/>
          <w:spacing w:val="48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disposição</w:t>
      </w:r>
      <w:r w:rsidRPr="0014672C">
        <w:rPr>
          <w:rFonts w:ascii="Arial Narrow" w:hAnsi="Arial Narrow"/>
          <w:spacing w:val="49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do</w:t>
      </w:r>
      <w:r w:rsidRPr="0014672C">
        <w:rPr>
          <w:rFonts w:ascii="Arial Narrow" w:hAnsi="Arial Narrow"/>
          <w:spacing w:val="49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Serviço</w:t>
      </w:r>
      <w:r w:rsidRPr="0014672C">
        <w:rPr>
          <w:rFonts w:ascii="Arial Narrow" w:hAnsi="Arial Narrow"/>
          <w:spacing w:val="48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Social</w:t>
      </w:r>
      <w:r w:rsidRPr="0014672C">
        <w:rPr>
          <w:rFonts w:ascii="Arial Narrow" w:hAnsi="Arial Narrow"/>
          <w:spacing w:val="48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do</w:t>
      </w:r>
      <w:r w:rsidRPr="0014672C">
        <w:rPr>
          <w:rFonts w:ascii="Arial Narrow" w:hAnsi="Arial Narrow"/>
          <w:spacing w:val="47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Comércio</w:t>
      </w:r>
      <w:r w:rsidRPr="0014672C">
        <w:rPr>
          <w:rFonts w:ascii="Arial Narrow" w:hAnsi="Arial Narrow"/>
          <w:spacing w:val="52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–</w:t>
      </w:r>
      <w:r w:rsidRPr="0014672C">
        <w:rPr>
          <w:rFonts w:ascii="Arial Narrow" w:hAnsi="Arial Narrow"/>
          <w:spacing w:val="49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Sesc/AC,</w:t>
      </w:r>
      <w:r w:rsidRPr="0014672C">
        <w:rPr>
          <w:rFonts w:ascii="Arial Narrow" w:hAnsi="Arial Narrow"/>
          <w:spacing w:val="47"/>
          <w:lang w:val="pt-PT" w:eastAsia="en-US"/>
        </w:rPr>
        <w:t xml:space="preserve"> </w:t>
      </w:r>
      <w:r w:rsidRPr="0014672C">
        <w:rPr>
          <w:rFonts w:ascii="Arial Narrow" w:hAnsi="Arial Narrow"/>
          <w:w w:val="85"/>
          <w:lang w:val="pt-PT" w:eastAsia="en-US"/>
        </w:rPr>
        <w:t>a</w:t>
      </w:r>
      <w:r w:rsidRPr="0014672C">
        <w:rPr>
          <w:rFonts w:ascii="Arial Narrow" w:hAnsi="Arial Narrow"/>
          <w:spacing w:val="47"/>
          <w:lang w:val="pt-PT" w:eastAsia="en-US"/>
        </w:rPr>
        <w:t xml:space="preserve"> </w:t>
      </w:r>
      <w:r w:rsidRPr="0014672C">
        <w:rPr>
          <w:rFonts w:ascii="Arial Narrow" w:hAnsi="Arial Narrow"/>
          <w:b/>
          <w:bCs/>
          <w:w w:val="85"/>
          <w:lang w:val="pt-PT" w:eastAsia="en-US"/>
        </w:rPr>
        <w:t>Proposta</w:t>
      </w:r>
      <w:r w:rsidRPr="0014672C">
        <w:rPr>
          <w:rFonts w:ascii="Arial Narrow" w:hAnsi="Arial Narrow"/>
          <w:spacing w:val="49"/>
          <w:lang w:val="pt-PT" w:eastAsia="en-US"/>
        </w:rPr>
        <w:t xml:space="preserve"> </w:t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</w:r>
      <w:r w:rsidR="0014672C">
        <w:rPr>
          <w:rFonts w:ascii="Arial Narrow" w:hAnsi="Arial Narrow"/>
          <w:w w:val="80"/>
          <w:lang w:val="pt-PT" w:eastAsia="en-US"/>
        </w:rPr>
        <w:softHyphen/>
        <w:t>______________________________________________</w:t>
      </w:r>
      <w:r w:rsidRPr="0014672C">
        <w:rPr>
          <w:rFonts w:ascii="Arial Narrow" w:hAnsi="Arial Narrow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90"/>
          <w:lang w:val="pt-PT" w:eastAsia="en-US"/>
        </w:rPr>
        <w:t xml:space="preserve">do </w:t>
      </w:r>
      <w:r w:rsidRPr="0014672C">
        <w:rPr>
          <w:rFonts w:ascii="Arial Narrow" w:hAnsi="Arial Narrow"/>
          <w:b/>
          <w:bCs/>
          <w:w w:val="90"/>
          <w:lang w:val="pt-PT" w:eastAsia="en-US"/>
        </w:rPr>
        <w:t>Artista/Grupo/Serviço</w:t>
      </w:r>
      <w:r w:rsidRPr="0014672C">
        <w:rPr>
          <w:rFonts w:ascii="Arial Narrow" w:hAnsi="Arial Narrow"/>
          <w:w w:val="90"/>
          <w:lang w:val="pt-PT" w:eastAsia="en-US"/>
        </w:rPr>
        <w:t xml:space="preserve"> </w:t>
      </w:r>
      <w:r w:rsidR="0014672C">
        <w:rPr>
          <w:rFonts w:ascii="Arial Narrow" w:hAnsi="Arial Narrow"/>
          <w:w w:val="80"/>
          <w:lang w:val="pt-PT" w:eastAsia="en-US"/>
        </w:rPr>
        <w:t>__________________________________</w:t>
      </w:r>
      <w:r w:rsidRPr="0014672C">
        <w:rPr>
          <w:rFonts w:ascii="Arial Narrow" w:hAnsi="Arial Narrow"/>
          <w:w w:val="80"/>
          <w:lang w:val="pt-PT" w:eastAsia="en-US"/>
        </w:rPr>
        <w:t>,</w:t>
      </w:r>
      <w:r w:rsidRPr="0014672C">
        <w:rPr>
          <w:rFonts w:ascii="Arial Narrow" w:hAnsi="Arial Narrow"/>
          <w:spacing w:val="14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para</w:t>
      </w:r>
      <w:r w:rsidRPr="0014672C">
        <w:rPr>
          <w:rFonts w:ascii="Arial Narrow" w:hAnsi="Arial Narrow"/>
          <w:spacing w:val="19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participação</w:t>
      </w:r>
      <w:r w:rsidRPr="0014672C">
        <w:rPr>
          <w:rFonts w:ascii="Arial Narrow" w:hAnsi="Arial Narrow"/>
          <w:spacing w:val="21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do</w:t>
      </w:r>
      <w:r w:rsidRPr="0014672C">
        <w:rPr>
          <w:rFonts w:ascii="Arial Narrow" w:hAnsi="Arial Narrow"/>
          <w:spacing w:val="19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b/>
          <w:bCs/>
          <w:w w:val="80"/>
          <w:lang w:val="pt-PT" w:eastAsia="en-US"/>
        </w:rPr>
        <w:t>PROJETO</w:t>
      </w:r>
      <w:r w:rsidRPr="0014672C">
        <w:rPr>
          <w:rFonts w:ascii="Arial Narrow" w:hAnsi="Arial Narrow"/>
          <w:w w:val="80"/>
          <w:lang w:val="pt-PT" w:eastAsia="en-US"/>
        </w:rPr>
        <w:t xml:space="preserve"> </w:t>
      </w:r>
      <w:r w:rsidR="0014672C">
        <w:rPr>
          <w:rFonts w:ascii="Arial Narrow" w:hAnsi="Arial Narrow"/>
          <w:w w:val="80"/>
          <w:lang w:val="pt-PT" w:eastAsia="en-US"/>
        </w:rPr>
        <w:t>______________________</w:t>
      </w:r>
      <w:r w:rsidRPr="0014672C">
        <w:rPr>
          <w:rFonts w:ascii="Arial Narrow" w:hAnsi="Arial Narrow"/>
          <w:spacing w:val="22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do</w:t>
      </w:r>
      <w:r w:rsidRPr="0014672C">
        <w:rPr>
          <w:rFonts w:ascii="Arial Narrow" w:hAnsi="Arial Narrow"/>
          <w:spacing w:val="18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Sesc</w:t>
      </w:r>
      <w:r w:rsidRPr="0014672C">
        <w:rPr>
          <w:rFonts w:ascii="Arial Narrow" w:hAnsi="Arial Narrow"/>
          <w:spacing w:val="1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Acre,</w:t>
      </w:r>
      <w:r w:rsidRPr="0014672C">
        <w:rPr>
          <w:rFonts w:ascii="Arial Narrow" w:hAnsi="Arial Narrow"/>
          <w:spacing w:val="1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de</w:t>
      </w:r>
      <w:r w:rsidRPr="0014672C">
        <w:rPr>
          <w:rFonts w:ascii="Arial Narrow" w:hAnsi="Arial Narrow"/>
          <w:spacing w:val="1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acordo</w:t>
      </w:r>
      <w:r w:rsidRPr="0014672C">
        <w:rPr>
          <w:rFonts w:ascii="Arial Narrow" w:hAnsi="Arial Narrow"/>
          <w:spacing w:val="3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com</w:t>
      </w:r>
      <w:r w:rsidRPr="0014672C">
        <w:rPr>
          <w:rFonts w:ascii="Arial Narrow" w:hAnsi="Arial Narrow"/>
          <w:spacing w:val="3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o edital</w:t>
      </w:r>
      <w:r w:rsidRPr="0014672C">
        <w:rPr>
          <w:rFonts w:ascii="Arial Narrow" w:hAnsi="Arial Narrow"/>
          <w:spacing w:val="-1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de</w:t>
      </w:r>
      <w:r w:rsidRPr="0014672C">
        <w:rPr>
          <w:rFonts w:ascii="Arial Narrow" w:hAnsi="Arial Narrow"/>
          <w:spacing w:val="3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credenciamento</w:t>
      </w:r>
      <w:r w:rsidRPr="0014672C">
        <w:rPr>
          <w:rFonts w:ascii="Arial Narrow" w:hAnsi="Arial Narrow"/>
          <w:spacing w:val="3"/>
          <w:w w:val="80"/>
          <w:lang w:val="pt-PT" w:eastAsia="en-US"/>
        </w:rPr>
        <w:t xml:space="preserve"> </w:t>
      </w:r>
      <w:r w:rsidRPr="0014672C">
        <w:rPr>
          <w:rFonts w:ascii="Arial Narrow" w:hAnsi="Arial Narrow"/>
          <w:w w:val="80"/>
          <w:lang w:val="pt-PT" w:eastAsia="en-US"/>
        </w:rPr>
        <w:t>nº</w:t>
      </w:r>
      <w:r w:rsidRPr="0014672C">
        <w:rPr>
          <w:rFonts w:ascii="Arial Narrow" w:hAnsi="Arial Narrow"/>
          <w:spacing w:val="2"/>
          <w:w w:val="80"/>
          <w:lang w:val="pt-PT" w:eastAsia="en-US"/>
        </w:rPr>
        <w:t xml:space="preserve"> </w:t>
      </w:r>
      <w:r w:rsidR="0014672C">
        <w:rPr>
          <w:rFonts w:ascii="Arial Narrow" w:hAnsi="Arial Narrow"/>
          <w:w w:val="80"/>
          <w:lang w:val="pt-PT" w:eastAsia="en-US"/>
        </w:rPr>
        <w:t>003</w:t>
      </w:r>
      <w:r w:rsidRPr="0014672C">
        <w:rPr>
          <w:rFonts w:ascii="Arial Narrow" w:hAnsi="Arial Narrow"/>
          <w:w w:val="80"/>
          <w:lang w:val="pt-PT" w:eastAsia="en-US"/>
        </w:rPr>
        <w:t>/</w:t>
      </w:r>
      <w:r w:rsidR="0014672C">
        <w:rPr>
          <w:rFonts w:ascii="Arial Narrow" w:hAnsi="Arial Narrow"/>
          <w:w w:val="80"/>
          <w:lang w:val="pt-PT" w:eastAsia="en-US"/>
        </w:rPr>
        <w:t>2023</w:t>
      </w:r>
      <w:r w:rsidRPr="0014672C">
        <w:rPr>
          <w:rFonts w:ascii="Arial Narrow" w:hAnsi="Arial Narrow"/>
          <w:w w:val="80"/>
          <w:lang w:val="pt-PT" w:eastAsia="en-US"/>
        </w:rPr>
        <w:t>.</w:t>
      </w:r>
    </w:p>
    <w:p w14:paraId="3EA5F28D" w14:textId="77777777" w:rsidR="000D68CE" w:rsidRPr="000D68CE" w:rsidRDefault="000D68CE" w:rsidP="000D68CE">
      <w:pPr>
        <w:suppressAutoHyphens w:val="0"/>
        <w:autoSpaceDE w:val="0"/>
        <w:autoSpaceDN w:val="0"/>
        <w:spacing w:before="9" w:after="1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0D68CE" w:rsidRPr="000D68CE" w14:paraId="407C6C91" w14:textId="77777777" w:rsidTr="0014672C">
        <w:trPr>
          <w:trHeight w:val="4224"/>
        </w:trPr>
        <w:tc>
          <w:tcPr>
            <w:tcW w:w="9346" w:type="dxa"/>
          </w:tcPr>
          <w:p w14:paraId="7F56D027" w14:textId="2000138B" w:rsidR="000D68CE" w:rsidRPr="000D68CE" w:rsidRDefault="000D68CE" w:rsidP="000D68CE">
            <w:pPr>
              <w:suppressAutoHyphens w:val="0"/>
              <w:spacing w:before="4" w:line="237" w:lineRule="auto"/>
              <w:ind w:left="107"/>
              <w:textAlignment w:val="auto"/>
              <w:rPr>
                <w:rFonts w:ascii="Arial" w:eastAsia="Arial MT" w:hAnsi="Arial" w:cs="Arial MT"/>
                <w:b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Breve</w:t>
            </w:r>
            <w:r w:rsidRPr="000D68CE">
              <w:rPr>
                <w:rFonts w:ascii="Arial" w:eastAsia="Arial MT" w:hAnsi="Arial" w:cs="Arial MT"/>
                <w:b/>
                <w:spacing w:val="14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síntese</w:t>
            </w:r>
            <w:r w:rsidRPr="000D68CE">
              <w:rPr>
                <w:rFonts w:ascii="Arial" w:eastAsia="Arial MT" w:hAnsi="Arial" w:cs="Arial MT"/>
                <w:b/>
                <w:spacing w:val="14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da</w:t>
            </w:r>
            <w:r w:rsidRPr="000D68CE">
              <w:rPr>
                <w:rFonts w:ascii="Arial" w:eastAsia="Arial MT" w:hAnsi="Arial" w:cs="Arial MT"/>
                <w:b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Proposta</w:t>
            </w:r>
            <w:r w:rsidRPr="000D68CE">
              <w:rPr>
                <w:rFonts w:ascii="Arial" w:eastAsia="Arial MT" w:hAnsi="Arial" w:cs="Arial MT"/>
                <w:b/>
                <w:spacing w:val="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/</w:t>
            </w:r>
            <w:r w:rsidRPr="000D68CE">
              <w:rPr>
                <w:rFonts w:ascii="Arial" w:eastAsia="Arial MT" w:hAnsi="Arial" w:cs="Arial MT"/>
                <w:b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Descrição</w:t>
            </w:r>
            <w:r w:rsidRPr="000D68CE">
              <w:rPr>
                <w:rFonts w:ascii="Arial" w:eastAsia="Arial MT" w:hAnsi="Arial" w:cs="Arial MT"/>
                <w:b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" w:eastAsia="Arial MT" w:hAnsi="Arial" w:cs="Arial MT"/>
                <w:b/>
                <w:spacing w:val="1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Serviço</w:t>
            </w:r>
            <w:r w:rsidRPr="000D68CE">
              <w:rPr>
                <w:rFonts w:ascii="Arial" w:eastAsia="Arial MT" w:hAnsi="Arial" w:cs="Arial MT"/>
                <w:b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(Até</w:t>
            </w:r>
            <w:r w:rsidRPr="000D68CE">
              <w:rPr>
                <w:rFonts w:ascii="Arial" w:eastAsia="Arial MT" w:hAnsi="Arial" w:cs="Arial MT"/>
                <w:b/>
                <w:spacing w:val="1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500</w:t>
            </w:r>
            <w:r w:rsidRPr="000D68CE">
              <w:rPr>
                <w:rFonts w:ascii="Arial" w:eastAsia="Arial MT" w:hAnsi="Arial" w:cs="Arial MT"/>
                <w:b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caracteres). Utilize</w:t>
            </w:r>
            <w:r w:rsidRPr="000D68CE">
              <w:rPr>
                <w:rFonts w:ascii="Arial" w:eastAsia="Arial MT" w:hAnsi="Arial" w:cs="Arial MT"/>
                <w:b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desta</w:t>
            </w:r>
            <w:r w:rsidR="00D83C97">
              <w:rPr>
                <w:rFonts w:ascii="Arial" w:eastAsia="Arial MT" w:hAnsi="Arial" w:cs="Arial MT"/>
                <w:b/>
                <w:spacing w:val="-48"/>
                <w:w w:val="80"/>
                <w:kern w:val="0"/>
                <w:sz w:val="23"/>
                <w:szCs w:val="22"/>
                <w:lang w:val="pt-PT" w:eastAsia="en-US"/>
              </w:rPr>
              <w:t xml:space="preserve">          </w:t>
            </w:r>
            <w:r w:rsidRPr="000D68CE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caixa</w:t>
            </w:r>
            <w:r w:rsidRPr="000D68CE">
              <w:rPr>
                <w:rFonts w:ascii="Arial" w:eastAsia="Arial MT" w:hAnsi="Arial" w:cs="Arial MT"/>
                <w:b/>
                <w:spacing w:val="-6"/>
                <w:w w:val="9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de</w:t>
            </w:r>
            <w:r w:rsidRPr="000D68CE">
              <w:rPr>
                <w:rFonts w:ascii="Arial" w:eastAsia="Arial MT" w:hAnsi="Arial" w:cs="Arial MT"/>
                <w:b/>
                <w:spacing w:val="-6"/>
                <w:w w:val="9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texto:</w:t>
            </w:r>
          </w:p>
        </w:tc>
      </w:tr>
      <w:tr w:rsidR="000D68CE" w:rsidRPr="000D68CE" w14:paraId="29DBAC37" w14:textId="77777777" w:rsidTr="0014672C">
        <w:trPr>
          <w:trHeight w:val="791"/>
        </w:trPr>
        <w:tc>
          <w:tcPr>
            <w:tcW w:w="9346" w:type="dxa"/>
          </w:tcPr>
          <w:p w14:paraId="005DCF05" w14:textId="590B8B6C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Valor</w:t>
            </w:r>
            <w:r w:rsidRPr="000D68CE">
              <w:rPr>
                <w:rFonts w:ascii="Arial" w:eastAsia="Arial MT" w:hAnsi="Arial" w:cs="Arial MT"/>
                <w:b/>
                <w:spacing w:val="1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da</w:t>
            </w:r>
            <w:r w:rsidRPr="000D68CE">
              <w:rPr>
                <w:rFonts w:ascii="Arial" w:eastAsia="Arial MT" w:hAnsi="Arial" w:cs="Arial MT"/>
                <w:b/>
                <w:spacing w:val="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Apresentação</w:t>
            </w:r>
            <w:r w:rsidRPr="000D68CE">
              <w:rPr>
                <w:rFonts w:ascii="Arial" w:eastAsia="Arial MT" w:hAnsi="Arial" w:cs="Arial MT"/>
                <w:b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ou</w:t>
            </w:r>
            <w:r w:rsidRPr="000D68CE">
              <w:rPr>
                <w:rFonts w:ascii="Arial" w:eastAsia="Arial MT" w:hAnsi="Arial" w:cs="Arial MT"/>
                <w:b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hora/aula</w:t>
            </w:r>
            <w:r w:rsidRPr="000D68CE">
              <w:rPr>
                <w:rFonts w:ascii="Arial" w:eastAsia="Arial MT" w:hAnsi="Arial" w:cs="Arial MT"/>
                <w:b/>
                <w:spacing w:val="14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(tabela</w:t>
            </w:r>
            <w:r w:rsidRPr="000D68CE">
              <w:rPr>
                <w:rFonts w:ascii="Arial" w:eastAsia="Arial MT" w:hAnsi="Arial" w:cs="Arial MT"/>
                <w:b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de</w:t>
            </w:r>
            <w:r w:rsidRPr="000D68CE">
              <w:rPr>
                <w:rFonts w:ascii="Arial" w:eastAsia="Arial MT" w:hAnsi="Arial" w:cs="Arial MT"/>
                <w:b/>
                <w:spacing w:val="1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valores</w:t>
            </w:r>
            <w:r w:rsidRPr="000D68CE">
              <w:rPr>
                <w:rFonts w:ascii="Arial" w:eastAsia="Arial MT" w:hAnsi="Arial" w:cs="Arial MT"/>
                <w:b/>
                <w:spacing w:val="13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0D68CE">
              <w:rPr>
                <w:rFonts w:ascii="Arial" w:eastAsia="Arial MT" w:hAnsi="Arial" w:cs="Arial MT"/>
                <w:b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item</w:t>
            </w:r>
            <w:r w:rsidRPr="000D68CE">
              <w:rPr>
                <w:rFonts w:ascii="Arial" w:eastAsia="Arial MT" w:hAnsi="Arial" w:cs="Arial MT"/>
                <w:b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="008E5B8D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2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.)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  <w:tr w:rsidR="000D68CE" w:rsidRPr="000D68CE" w14:paraId="6DBF3882" w14:textId="77777777" w:rsidTr="0014672C">
        <w:trPr>
          <w:trHeight w:val="263"/>
        </w:trPr>
        <w:tc>
          <w:tcPr>
            <w:tcW w:w="9346" w:type="dxa"/>
          </w:tcPr>
          <w:p w14:paraId="6B6A72B3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Forma</w:t>
            </w:r>
            <w:r w:rsidRPr="000D68CE">
              <w:rPr>
                <w:rFonts w:ascii="Arial" w:eastAsia="Arial MT" w:hAnsi="Arial" w:cs="Arial MT"/>
                <w:b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de</w:t>
            </w:r>
            <w:r w:rsidRPr="000D68CE">
              <w:rPr>
                <w:rFonts w:ascii="Arial" w:eastAsia="Arial MT" w:hAnsi="Arial" w:cs="Arial MT"/>
                <w:b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pagamento:</w:t>
            </w:r>
            <w:r w:rsidRPr="000D68CE">
              <w:rPr>
                <w:rFonts w:ascii="Arial" w:eastAsia="Arial MT" w:hAnsi="Arial" w:cs="Arial MT"/>
                <w:b/>
                <w:spacing w:val="6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Até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30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dias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úteis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após</w:t>
            </w:r>
            <w:r w:rsidRPr="000D68CE">
              <w:rPr>
                <w:rFonts w:ascii="Arial MT" w:eastAsia="Arial MT" w:hAnsi="Arial MT" w:cs="Arial MT"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a</w:t>
            </w:r>
            <w:r w:rsidRPr="000D68CE">
              <w:rPr>
                <w:rFonts w:ascii="Arial MT" w:eastAsia="Arial MT" w:hAnsi="Arial MT" w:cs="Arial MT"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emissão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entrega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da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nota</w:t>
            </w:r>
            <w:r w:rsidRPr="000D68CE">
              <w:rPr>
                <w:rFonts w:ascii="Arial MT" w:eastAsia="Arial MT" w:hAnsi="Arial MT" w:cs="Arial MT"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fiscal.</w:t>
            </w:r>
          </w:p>
        </w:tc>
      </w:tr>
      <w:tr w:rsidR="000D68CE" w:rsidRPr="000D68CE" w14:paraId="63E12029" w14:textId="77777777" w:rsidTr="0014672C">
        <w:trPr>
          <w:trHeight w:val="263"/>
        </w:trPr>
        <w:tc>
          <w:tcPr>
            <w:tcW w:w="9346" w:type="dxa"/>
          </w:tcPr>
          <w:p w14:paraId="5BE7BA40" w14:textId="77777777" w:rsidR="000D68CE" w:rsidRPr="000D68CE" w:rsidRDefault="000D68CE" w:rsidP="000D68CE">
            <w:pPr>
              <w:suppressAutoHyphens w:val="0"/>
              <w:spacing w:line="244" w:lineRule="exact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" w:eastAsia="Arial MT" w:hAnsi="Arial MT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Validade</w:t>
            </w:r>
            <w:r w:rsidRPr="000D68CE">
              <w:rPr>
                <w:rFonts w:ascii="Arial" w:eastAsia="Arial MT" w:hAnsi="Arial MT" w:cs="Arial MT"/>
                <w:b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 MT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da</w:t>
            </w:r>
            <w:r w:rsidRPr="000D68CE">
              <w:rPr>
                <w:rFonts w:ascii="Arial" w:eastAsia="Arial MT" w:hAnsi="Arial MT" w:cs="Arial MT"/>
                <w:b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 MT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proposta:</w:t>
            </w:r>
            <w:r w:rsidRPr="000D68CE">
              <w:rPr>
                <w:rFonts w:ascii="Arial" w:eastAsia="Arial MT" w:hAnsi="Arial MT" w:cs="Arial MT"/>
                <w:b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12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meses</w:t>
            </w:r>
          </w:p>
        </w:tc>
      </w:tr>
    </w:tbl>
    <w:p w14:paraId="4E9BA8D9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ind w:left="137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*PREENCHER</w:t>
      </w:r>
      <w:r w:rsidRPr="000D68CE">
        <w:rPr>
          <w:rFonts w:ascii="Arial" w:eastAsia="Arial" w:hAnsi="Arial" w:cs="Arial"/>
          <w:b/>
          <w:bCs/>
          <w:spacing w:val="14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O</w:t>
      </w:r>
      <w:r w:rsidRPr="000D68CE">
        <w:rPr>
          <w:rFonts w:ascii="Arial" w:eastAsia="Arial" w:hAnsi="Arial" w:cs="Arial"/>
          <w:b/>
          <w:bCs/>
          <w:spacing w:val="14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QUE</w:t>
      </w:r>
      <w:r w:rsidRPr="000D68CE">
        <w:rPr>
          <w:rFonts w:ascii="Arial" w:eastAsia="Arial" w:hAnsi="Arial" w:cs="Arial"/>
          <w:b/>
          <w:bCs/>
          <w:spacing w:val="12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SE</w:t>
      </w:r>
      <w:r w:rsidRPr="000D68CE">
        <w:rPr>
          <w:rFonts w:ascii="Arial" w:eastAsia="Arial" w:hAnsi="Arial" w:cs="Arial"/>
          <w:b/>
          <w:bCs/>
          <w:spacing w:val="13"/>
          <w:w w:val="80"/>
          <w:kern w:val="0"/>
          <w:sz w:val="23"/>
          <w:szCs w:val="23"/>
          <w:lang w:val="pt-PT" w:eastAsia="en-US"/>
        </w:rPr>
        <w:t xml:space="preserve"> </w:t>
      </w:r>
      <w:r w:rsidRPr="000D68CE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PEDE</w:t>
      </w:r>
    </w:p>
    <w:p w14:paraId="44A97282" w14:textId="3B8C01CE" w:rsidR="000D68CE" w:rsidRDefault="000D68CE" w:rsidP="000D68CE">
      <w:pPr>
        <w:suppressAutoHyphens w:val="0"/>
        <w:autoSpaceDE w:val="0"/>
        <w:autoSpaceDN w:val="0"/>
        <w:spacing w:before="10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p w14:paraId="052E1E25" w14:textId="77777777" w:rsidR="0014672C" w:rsidRPr="000D68CE" w:rsidRDefault="0014672C" w:rsidP="000D68CE">
      <w:pPr>
        <w:suppressAutoHyphens w:val="0"/>
        <w:autoSpaceDE w:val="0"/>
        <w:autoSpaceDN w:val="0"/>
        <w:spacing w:before="10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0D68CE" w:rsidRPr="000D68CE" w14:paraId="556C80A5" w14:textId="77777777" w:rsidTr="0014672C">
        <w:trPr>
          <w:trHeight w:val="265"/>
        </w:trPr>
        <w:tc>
          <w:tcPr>
            <w:tcW w:w="9346" w:type="dxa"/>
          </w:tcPr>
          <w:p w14:paraId="339AD1B9" w14:textId="77777777" w:rsidR="000D68CE" w:rsidRPr="000D68CE" w:rsidRDefault="000D68CE" w:rsidP="000D68CE">
            <w:pPr>
              <w:suppressAutoHyphens w:val="0"/>
              <w:spacing w:before="2" w:line="244" w:lineRule="exact"/>
              <w:ind w:left="3467" w:right="3459"/>
              <w:jc w:val="center"/>
              <w:textAlignment w:val="auto"/>
              <w:rPr>
                <w:rFonts w:ascii="Arial" w:eastAsia="Arial MT" w:hAnsi="Arial" w:cs="Arial MT"/>
                <w:b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Dados</w:t>
            </w:r>
            <w:r w:rsidRPr="000D68CE">
              <w:rPr>
                <w:rFonts w:ascii="Arial" w:eastAsia="Arial MT" w:hAnsi="Arial" w:cs="Arial MT"/>
                <w:b/>
                <w:spacing w:val="14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Bancários</w:t>
            </w:r>
          </w:p>
        </w:tc>
      </w:tr>
      <w:tr w:rsidR="000D68CE" w:rsidRPr="000D68CE" w14:paraId="39B5416C" w14:textId="77777777" w:rsidTr="0014672C">
        <w:trPr>
          <w:trHeight w:val="395"/>
        </w:trPr>
        <w:tc>
          <w:tcPr>
            <w:tcW w:w="9346" w:type="dxa"/>
          </w:tcPr>
          <w:p w14:paraId="3E901CFF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Nome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Completo:</w:t>
            </w:r>
          </w:p>
        </w:tc>
      </w:tr>
      <w:tr w:rsidR="000D68CE" w:rsidRPr="000D68CE" w14:paraId="61F46772" w14:textId="77777777" w:rsidTr="0014672C">
        <w:trPr>
          <w:trHeight w:val="395"/>
        </w:trPr>
        <w:tc>
          <w:tcPr>
            <w:tcW w:w="9346" w:type="dxa"/>
          </w:tcPr>
          <w:p w14:paraId="799B9D74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Banco:</w:t>
            </w:r>
          </w:p>
        </w:tc>
      </w:tr>
      <w:tr w:rsidR="000D68CE" w:rsidRPr="000D68CE" w14:paraId="1A5A2A87" w14:textId="77777777" w:rsidTr="0014672C">
        <w:trPr>
          <w:trHeight w:val="395"/>
        </w:trPr>
        <w:tc>
          <w:tcPr>
            <w:tcW w:w="9346" w:type="dxa"/>
          </w:tcPr>
          <w:p w14:paraId="78316770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Agência:</w:t>
            </w:r>
          </w:p>
        </w:tc>
      </w:tr>
      <w:tr w:rsidR="000D68CE" w:rsidRPr="000D68CE" w14:paraId="71B6AA4C" w14:textId="77777777" w:rsidTr="0014672C">
        <w:trPr>
          <w:trHeight w:val="395"/>
        </w:trPr>
        <w:tc>
          <w:tcPr>
            <w:tcW w:w="9346" w:type="dxa"/>
          </w:tcPr>
          <w:p w14:paraId="101E33D2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Conta</w:t>
            </w:r>
            <w:r w:rsidRPr="000D68CE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Corrente:</w:t>
            </w:r>
          </w:p>
        </w:tc>
      </w:tr>
      <w:tr w:rsidR="000D68CE" w:rsidRPr="000D68CE" w14:paraId="0768DF33" w14:textId="77777777" w:rsidTr="0014672C">
        <w:trPr>
          <w:trHeight w:val="396"/>
        </w:trPr>
        <w:tc>
          <w:tcPr>
            <w:tcW w:w="9346" w:type="dxa"/>
          </w:tcPr>
          <w:p w14:paraId="07B0097E" w14:textId="77777777" w:rsidR="000D68CE" w:rsidRPr="000D68CE" w:rsidRDefault="000D68CE" w:rsidP="000D68CE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Poupança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(se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for</w:t>
            </w:r>
            <w:r w:rsidRPr="000D68CE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o</w:t>
            </w:r>
            <w:r w:rsidRPr="000D68CE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0D68CE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caso):</w:t>
            </w:r>
          </w:p>
        </w:tc>
      </w:tr>
    </w:tbl>
    <w:p w14:paraId="5D475263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ind w:left="137"/>
        <w:textAlignment w:val="auto"/>
        <w:rPr>
          <w:rFonts w:ascii="Arial" w:eastAsia="Arial MT" w:hAnsi="Arial MT" w:cs="Arial MT"/>
          <w:b/>
          <w:kern w:val="0"/>
          <w:sz w:val="23"/>
          <w:szCs w:val="22"/>
          <w:lang w:val="pt-PT" w:eastAsia="en-US"/>
        </w:rPr>
      </w:pPr>
      <w:r w:rsidRPr="000D68CE">
        <w:rPr>
          <w:rFonts w:ascii="Arial" w:eastAsia="Arial MT" w:hAnsi="Arial MT" w:cs="Arial MT"/>
          <w:b/>
          <w:w w:val="80"/>
          <w:kern w:val="0"/>
          <w:sz w:val="23"/>
          <w:szCs w:val="22"/>
          <w:lang w:val="pt-PT" w:eastAsia="en-US"/>
        </w:rPr>
        <w:t>*PREENCHER</w:t>
      </w:r>
      <w:r w:rsidRPr="000D68CE">
        <w:rPr>
          <w:rFonts w:ascii="Arial" w:eastAsia="Arial MT" w:hAnsi="Arial MT" w:cs="Arial MT"/>
          <w:b/>
          <w:spacing w:val="14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 MT" w:cs="Arial MT"/>
          <w:b/>
          <w:w w:val="80"/>
          <w:kern w:val="0"/>
          <w:sz w:val="23"/>
          <w:szCs w:val="22"/>
          <w:lang w:val="pt-PT" w:eastAsia="en-US"/>
        </w:rPr>
        <w:t>O</w:t>
      </w:r>
      <w:r w:rsidRPr="000D68CE">
        <w:rPr>
          <w:rFonts w:ascii="Arial" w:eastAsia="Arial MT" w:hAnsi="Arial MT" w:cs="Arial MT"/>
          <w:b/>
          <w:spacing w:val="14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 MT" w:cs="Arial MT"/>
          <w:b/>
          <w:w w:val="80"/>
          <w:kern w:val="0"/>
          <w:sz w:val="23"/>
          <w:szCs w:val="22"/>
          <w:lang w:val="pt-PT" w:eastAsia="en-US"/>
        </w:rPr>
        <w:t>QUE</w:t>
      </w:r>
      <w:r w:rsidRPr="000D68CE">
        <w:rPr>
          <w:rFonts w:ascii="Arial" w:eastAsia="Arial MT" w:hAnsi="Arial MT" w:cs="Arial MT"/>
          <w:b/>
          <w:spacing w:val="12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 MT" w:cs="Arial MT"/>
          <w:b/>
          <w:w w:val="80"/>
          <w:kern w:val="0"/>
          <w:sz w:val="23"/>
          <w:szCs w:val="22"/>
          <w:lang w:val="pt-PT" w:eastAsia="en-US"/>
        </w:rPr>
        <w:t>SE</w:t>
      </w:r>
      <w:r w:rsidRPr="000D68CE">
        <w:rPr>
          <w:rFonts w:ascii="Arial" w:eastAsia="Arial MT" w:hAnsi="Arial MT" w:cs="Arial MT"/>
          <w:b/>
          <w:spacing w:val="13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 MT" w:cs="Arial MT"/>
          <w:b/>
          <w:w w:val="80"/>
          <w:kern w:val="0"/>
          <w:sz w:val="23"/>
          <w:szCs w:val="22"/>
          <w:lang w:val="pt-PT" w:eastAsia="en-US"/>
        </w:rPr>
        <w:t>PEDE</w:t>
      </w:r>
    </w:p>
    <w:p w14:paraId="22282C3C" w14:textId="77777777" w:rsidR="000D68CE" w:rsidRPr="000D68CE" w:rsidRDefault="000D68CE" w:rsidP="000D68CE">
      <w:pPr>
        <w:suppressAutoHyphens w:val="0"/>
        <w:autoSpaceDE w:val="0"/>
        <w:autoSpaceDN w:val="0"/>
        <w:spacing w:before="10" w:line="240" w:lineRule="auto"/>
        <w:textAlignment w:val="auto"/>
        <w:rPr>
          <w:rFonts w:ascii="Arial" w:eastAsia="Arial MT" w:hAnsi="Arial MT" w:cs="Arial MT"/>
          <w:b/>
          <w:kern w:val="0"/>
          <w:sz w:val="22"/>
          <w:szCs w:val="23"/>
          <w:lang w:val="pt-PT" w:eastAsia="en-US"/>
        </w:rPr>
      </w:pPr>
    </w:p>
    <w:p w14:paraId="7A35C34C" w14:textId="77777777" w:rsidR="000D68CE" w:rsidRPr="000D68CE" w:rsidRDefault="000D68CE" w:rsidP="000D68CE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0D68CE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34FDE2B1" w14:textId="77777777" w:rsidR="000D68CE" w:rsidRPr="000D68CE" w:rsidRDefault="000D68CE" w:rsidP="000D68CE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0AEE69A9" w14:textId="77777777" w:rsidR="000D68CE" w:rsidRPr="000D68CE" w:rsidRDefault="000D68CE" w:rsidP="000D68CE">
      <w:pPr>
        <w:suppressAutoHyphens w:val="0"/>
        <w:autoSpaceDE w:val="0"/>
        <w:autoSpaceDN w:val="0"/>
        <w:spacing w:before="8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  <w:r w:rsidRPr="000D68CE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980732" wp14:editId="6258D1C5">
                <wp:simplePos x="0" y="0"/>
                <wp:positionH relativeFrom="page">
                  <wp:posOffset>2603500</wp:posOffset>
                </wp:positionH>
                <wp:positionV relativeFrom="paragraph">
                  <wp:posOffset>194310</wp:posOffset>
                </wp:positionV>
                <wp:extent cx="2265045" cy="1270"/>
                <wp:effectExtent l="0" t="0" r="0" b="0"/>
                <wp:wrapTopAndBottom/>
                <wp:docPr id="6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567"/>
                            <a:gd name="T2" fmla="+- 0 7667 4100"/>
                            <a:gd name="T3" fmla="*/ T2 w 3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7">
                              <a:moveTo>
                                <a:pt x="0" y="0"/>
                              </a:moveTo>
                              <a:lnTo>
                                <a:pt x="3567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615523" id="Freeform 17" o:spid="_x0000_s1026" style="position:absolute;margin-left:205pt;margin-top:15.3pt;width:178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" path="m,l3567,e" filled="f" strokeweight=".20319mm">
                <v:path arrowok="t" o:connecttype="custom" o:connectlocs="0,0;2265045,0" o:connectangles="0,0"/>
                <w10:wrap type="topAndBottom" anchorx="page"/>
              </v:shape>
            </w:pict>
          </mc:Fallback>
        </mc:AlternateContent>
      </w:r>
    </w:p>
    <w:p w14:paraId="08B13F19" w14:textId="5A3B515D" w:rsidR="000D68CE" w:rsidRDefault="000D68CE" w:rsidP="00D05D22">
      <w:pPr>
        <w:suppressAutoHyphens w:val="0"/>
        <w:autoSpaceDE w:val="0"/>
        <w:autoSpaceDN w:val="0"/>
        <w:spacing w:line="255" w:lineRule="exact"/>
        <w:ind w:left="1"/>
        <w:jc w:val="center"/>
        <w:textAlignment w:val="auto"/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</w:pPr>
      <w:bookmarkStart w:id="2" w:name="_Hlk121571794"/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ASSINATURA</w:t>
      </w:r>
      <w:r w:rsidRPr="000D68CE">
        <w:rPr>
          <w:rFonts w:ascii="Arial" w:eastAsia="Arial MT" w:hAnsi="Arial" w:cs="Arial MT"/>
          <w:b/>
          <w:spacing w:val="7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DO</w:t>
      </w:r>
      <w:r w:rsidRPr="000D68CE">
        <w:rPr>
          <w:rFonts w:ascii="Arial" w:eastAsia="Arial MT" w:hAnsi="Arial" w:cs="Arial MT"/>
          <w:b/>
          <w:spacing w:val="16"/>
          <w:w w:val="80"/>
          <w:kern w:val="0"/>
          <w:sz w:val="23"/>
          <w:szCs w:val="22"/>
          <w:lang w:val="pt-PT" w:eastAsia="en-US"/>
        </w:rPr>
        <w:t xml:space="preserve"> </w:t>
      </w:r>
      <w:r w:rsidRPr="000D68CE">
        <w:rPr>
          <w:rFonts w:ascii="Arial" w:eastAsia="Arial MT" w:hAnsi="Arial" w:cs="Arial MT"/>
          <w:b/>
          <w:w w:val="80"/>
          <w:kern w:val="0"/>
          <w:sz w:val="23"/>
          <w:szCs w:val="22"/>
          <w:lang w:val="pt-PT" w:eastAsia="en-US"/>
        </w:rPr>
        <w:t>RESPONSÁVEL</w:t>
      </w:r>
      <w:bookmarkEnd w:id="2"/>
    </w:p>
    <w:p w14:paraId="30AD4217" w14:textId="77777777" w:rsidR="002751FB" w:rsidRPr="00D05D22" w:rsidRDefault="002751FB" w:rsidP="00D05D22">
      <w:pPr>
        <w:suppressAutoHyphens w:val="0"/>
        <w:autoSpaceDE w:val="0"/>
        <w:autoSpaceDN w:val="0"/>
        <w:spacing w:line="255" w:lineRule="exact"/>
        <w:ind w:left="1"/>
        <w:jc w:val="center"/>
        <w:textAlignment w:val="auto"/>
        <w:rPr>
          <w:rFonts w:ascii="Arial" w:eastAsia="Arial MT" w:hAnsi="Arial" w:cs="Arial MT"/>
          <w:b/>
          <w:kern w:val="0"/>
          <w:sz w:val="23"/>
          <w:szCs w:val="22"/>
          <w:lang w:val="pt-PT" w:eastAsia="en-US"/>
        </w:rPr>
      </w:pPr>
    </w:p>
    <w:p w14:paraId="390EF2C6" w14:textId="16CBACA3" w:rsidR="0074163D" w:rsidRPr="00CF2C35" w:rsidRDefault="0074163D" w:rsidP="0074163D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INEXIGIBILIDADE </w:t>
      </w:r>
      <w:r w:rsid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14672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14672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D845F96" w14:textId="77777777" w:rsidR="0074163D" w:rsidRPr="00CF2C35" w:rsidRDefault="0074163D" w:rsidP="0074163D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61874B68" w14:textId="0D6B5B51" w:rsidR="00BE1B4A" w:rsidRPr="0014672C" w:rsidRDefault="00BE1B4A" w:rsidP="0014672C">
      <w:pPr>
        <w:pStyle w:val="Ttulo2"/>
        <w:spacing w:before="0" w:line="24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CF2C35">
        <w:rPr>
          <w:rFonts w:ascii="Arial Narrow" w:hAnsi="Arial Narrow"/>
          <w:b/>
          <w:color w:val="000000"/>
          <w:sz w:val="28"/>
          <w:szCs w:val="28"/>
        </w:rPr>
        <w:t>ANEXO I</w:t>
      </w:r>
      <w:r w:rsidR="002B6333">
        <w:rPr>
          <w:rFonts w:ascii="Arial Narrow" w:hAnsi="Arial Narrow"/>
          <w:b/>
          <w:color w:val="000000"/>
          <w:sz w:val="28"/>
          <w:szCs w:val="28"/>
        </w:rPr>
        <w:t>V</w:t>
      </w:r>
    </w:p>
    <w:p w14:paraId="2DE86B53" w14:textId="486A1DE7" w:rsidR="002B6333" w:rsidRDefault="002B6333" w:rsidP="00D05D22">
      <w:pPr>
        <w:spacing w:line="240" w:lineRule="auto"/>
        <w:rPr>
          <w:rFonts w:ascii="Arial Narrow" w:hAnsi="Arial Narrow" w:cs="Arial"/>
          <w:b/>
          <w:sz w:val="23"/>
          <w:szCs w:val="23"/>
        </w:rPr>
      </w:pPr>
    </w:p>
    <w:p w14:paraId="0D27A867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ind w:left="1"/>
        <w:jc w:val="center"/>
        <w:textAlignment w:val="auto"/>
        <w:outlineLvl w:val="1"/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</w:pP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TERMO</w:t>
      </w:r>
      <w:r w:rsidRPr="0014672C">
        <w:rPr>
          <w:rFonts w:ascii="Arial" w:eastAsia="Arial" w:hAnsi="Arial" w:cs="Arial"/>
          <w:b/>
          <w:bCs/>
          <w:spacing w:val="14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DE</w:t>
      </w:r>
      <w:r w:rsidRPr="0014672C">
        <w:rPr>
          <w:rFonts w:ascii="Arial" w:eastAsia="Arial" w:hAnsi="Arial" w:cs="Arial"/>
          <w:b/>
          <w:bCs/>
          <w:spacing w:val="5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AUTORIZAÇÃO</w:t>
      </w:r>
      <w:r w:rsidRPr="0014672C">
        <w:rPr>
          <w:rFonts w:ascii="Arial" w:eastAsia="Arial" w:hAnsi="Arial" w:cs="Arial"/>
          <w:b/>
          <w:bCs/>
          <w:spacing w:val="14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DE</w:t>
      </w:r>
      <w:r w:rsidRPr="0014672C">
        <w:rPr>
          <w:rFonts w:ascii="Arial" w:eastAsia="Arial" w:hAnsi="Arial" w:cs="Arial"/>
          <w:b/>
          <w:bCs/>
          <w:spacing w:val="14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USO</w:t>
      </w:r>
      <w:r w:rsidRPr="0014672C">
        <w:rPr>
          <w:rFonts w:ascii="Arial" w:eastAsia="Arial" w:hAnsi="Arial" w:cs="Arial"/>
          <w:b/>
          <w:bCs/>
          <w:spacing w:val="15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DE</w:t>
      </w:r>
      <w:r w:rsidRPr="0014672C">
        <w:rPr>
          <w:rFonts w:ascii="Arial" w:eastAsia="Arial" w:hAnsi="Arial" w:cs="Arial"/>
          <w:b/>
          <w:bCs/>
          <w:spacing w:val="14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IMAGEM</w:t>
      </w:r>
      <w:r w:rsidRPr="0014672C">
        <w:rPr>
          <w:rFonts w:ascii="Arial" w:eastAsia="Arial" w:hAnsi="Arial" w:cs="Arial"/>
          <w:b/>
          <w:bCs/>
          <w:spacing w:val="14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E</w:t>
      </w:r>
      <w:r w:rsidRPr="0014672C">
        <w:rPr>
          <w:rFonts w:ascii="Arial" w:eastAsia="Arial" w:hAnsi="Arial" w:cs="Arial"/>
          <w:b/>
          <w:bCs/>
          <w:spacing w:val="15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VOZ</w:t>
      </w:r>
    </w:p>
    <w:p w14:paraId="45742B32" w14:textId="4E46BE3B" w:rsidR="0014672C" w:rsidRDefault="0014672C" w:rsidP="0014672C">
      <w:pPr>
        <w:suppressAutoHyphens w:val="0"/>
        <w:autoSpaceDE w:val="0"/>
        <w:autoSpaceDN w:val="0"/>
        <w:spacing w:line="240" w:lineRule="auto"/>
        <w:ind w:left="1"/>
        <w:jc w:val="center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</w:p>
    <w:p w14:paraId="0AFCAF1C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ind w:left="1"/>
        <w:jc w:val="center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</w:p>
    <w:p w14:paraId="14A9E459" w14:textId="77777777" w:rsidR="0014672C" w:rsidRPr="0014672C" w:rsidRDefault="0014672C" w:rsidP="0014672C">
      <w:pPr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 xml:space="preserve">Neste ato, e para todos os fins de direito, autorizo o uso de minha imagem e voz e do grupo que represento (se for o caso) para fins de divulgação e publicidade do trabalho artístico-cultural, em caráter definitivo e gratuito, constante em fotos e filmagens, sem qualquer ônus para o </w:t>
      </w:r>
      <w:r w:rsidRPr="0014672C">
        <w:rPr>
          <w:rFonts w:ascii="Arial Narrow" w:hAnsi="Arial Narrow"/>
          <w:b/>
          <w:bCs/>
        </w:rPr>
        <w:t>Serviço Social do Comércio - SESC DR/AC.</w:t>
      </w:r>
    </w:p>
    <w:p w14:paraId="54A9F33C" w14:textId="77777777" w:rsidR="0014672C" w:rsidRPr="0014672C" w:rsidRDefault="0014672C" w:rsidP="0014672C">
      <w:pPr>
        <w:jc w:val="both"/>
        <w:rPr>
          <w:rFonts w:ascii="Arial Narrow" w:hAnsi="Arial Narrow"/>
        </w:rPr>
      </w:pPr>
    </w:p>
    <w:p w14:paraId="16E53AE3" w14:textId="77777777" w:rsidR="0014672C" w:rsidRPr="0014672C" w:rsidRDefault="0014672C" w:rsidP="0014672C">
      <w:pPr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 xml:space="preserve">As imagens e voz poderão ser exibidas: parcial ou total, em apresentação audiovisual, publicações e divulgações em exposições e festivais com ou sem premiações remuneradas nacionais e internacionais, assim como disponibilizadas no banco de imagens resultante da pesquisa e na internet e em outras mídias futuras, fazendo-se constar os devidos créditos ao </w:t>
      </w:r>
      <w:r w:rsidRPr="0014672C">
        <w:rPr>
          <w:rFonts w:ascii="Arial Narrow" w:hAnsi="Arial Narrow"/>
          <w:b/>
          <w:bCs/>
        </w:rPr>
        <w:t>Serviço Social do Comércio - SESC DR/AC</w:t>
      </w:r>
      <w:r w:rsidRPr="0014672C">
        <w:rPr>
          <w:rFonts w:ascii="Arial Narrow" w:hAnsi="Arial Narrow"/>
        </w:rPr>
        <w:t>.</w:t>
      </w:r>
    </w:p>
    <w:p w14:paraId="7310D421" w14:textId="77777777" w:rsidR="0014672C" w:rsidRPr="0014672C" w:rsidRDefault="0014672C" w:rsidP="0014672C">
      <w:pPr>
        <w:jc w:val="both"/>
        <w:rPr>
          <w:rFonts w:ascii="Arial Narrow" w:hAnsi="Arial Narrow"/>
        </w:rPr>
      </w:pPr>
    </w:p>
    <w:p w14:paraId="67A6E2A2" w14:textId="77777777" w:rsidR="0014672C" w:rsidRPr="0014672C" w:rsidRDefault="0014672C" w:rsidP="0014672C">
      <w:pPr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 xml:space="preserve">Estou ciente, ainda, que a imagem e voz minha e do grupo que represento (se for o caso) serão mantidas pelo </w:t>
      </w:r>
      <w:r w:rsidRPr="0014672C">
        <w:rPr>
          <w:rFonts w:ascii="Arial Narrow" w:hAnsi="Arial Narrow"/>
          <w:b/>
          <w:bCs/>
        </w:rPr>
        <w:t>Serviço Social do Comércio - SESC DR/AC</w:t>
      </w:r>
      <w:r w:rsidRPr="0014672C">
        <w:rPr>
          <w:rFonts w:ascii="Arial Narrow" w:hAnsi="Arial Narrow"/>
        </w:rPr>
        <w:t xml:space="preserve"> enquanto for imprescindível para a realização e divulgação das atividades destinadas (conforme Art. 7º; II, V, VII e IX da Lei 13.709/2018 – </w:t>
      </w:r>
      <w:r w:rsidRPr="0014672C">
        <w:rPr>
          <w:rFonts w:ascii="Arial Narrow" w:hAnsi="Arial Narrow"/>
          <w:b/>
          <w:bCs/>
        </w:rPr>
        <w:t>LGPD</w:t>
      </w:r>
      <w:r w:rsidRPr="0014672C">
        <w:rPr>
          <w:rFonts w:ascii="Arial Narrow" w:hAnsi="Arial Narrow"/>
        </w:rPr>
        <w:t>).</w:t>
      </w:r>
    </w:p>
    <w:p w14:paraId="08514961" w14:textId="77777777" w:rsidR="0014672C" w:rsidRPr="0014672C" w:rsidRDefault="0014672C" w:rsidP="0014672C">
      <w:pPr>
        <w:jc w:val="both"/>
        <w:rPr>
          <w:rFonts w:ascii="Arial Narrow" w:hAnsi="Arial Narrow"/>
        </w:rPr>
      </w:pPr>
    </w:p>
    <w:p w14:paraId="3178D0A0" w14:textId="77777777" w:rsidR="0014672C" w:rsidRPr="0014672C" w:rsidRDefault="0014672C" w:rsidP="0014672C">
      <w:pPr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 xml:space="preserve">Contudo, caso haja alguma dúvida sobre os meus direitos, enquanto titular de dados, fui orientado a entrar em contato através do e-mail: </w:t>
      </w:r>
      <w:hyperlink r:id="rId8" w:history="1">
        <w:r w:rsidRPr="0014672C">
          <w:rPr>
            <w:rStyle w:val="Hyperlink"/>
            <w:rFonts w:ascii="Arial Narrow" w:hAnsi="Arial Narrow"/>
          </w:rPr>
          <w:t>encarregado.lgpd@ac.sesc.com.br</w:t>
        </w:r>
      </w:hyperlink>
      <w:r w:rsidRPr="0014672C">
        <w:rPr>
          <w:rFonts w:ascii="Arial Narrow" w:hAnsi="Arial Narrow"/>
        </w:rPr>
        <w:t xml:space="preserve">. </w:t>
      </w:r>
    </w:p>
    <w:p w14:paraId="02E8616C" w14:textId="77777777" w:rsidR="0014672C" w:rsidRPr="0014672C" w:rsidRDefault="0014672C" w:rsidP="0014672C">
      <w:pPr>
        <w:jc w:val="both"/>
        <w:rPr>
          <w:rFonts w:ascii="Arial Narrow" w:hAnsi="Arial Narrow"/>
        </w:rPr>
      </w:pPr>
    </w:p>
    <w:p w14:paraId="27EE10CD" w14:textId="77777777" w:rsidR="0014672C" w:rsidRPr="0014672C" w:rsidRDefault="0014672C" w:rsidP="0014672C">
      <w:pPr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>Por ser esta a expressão de minha vontade, nada terei a reclamar a título de direitos conexos a imagem e voz minha e do grupo que represento (se for o caso) ou qualquer outro.</w:t>
      </w:r>
    </w:p>
    <w:p w14:paraId="73075486" w14:textId="76959D16" w:rsid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64B84D07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7B429788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14672C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44BC2A2D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</w:p>
    <w:p w14:paraId="01AADE3D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</w:p>
    <w:p w14:paraId="131C6E21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  <w:r w:rsidRPr="0014672C"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  <w:t>__________________________________</w:t>
      </w:r>
    </w:p>
    <w:p w14:paraId="44B9A2A9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b/>
          <w:kern w:val="0"/>
          <w:sz w:val="22"/>
          <w:szCs w:val="22"/>
          <w:lang w:val="pt-PT" w:eastAsia="en-US"/>
        </w:rPr>
      </w:pPr>
      <w:r w:rsidRPr="0014672C">
        <w:rPr>
          <w:rFonts w:ascii="Arial Narrow" w:eastAsia="Times New Roman" w:hAnsi="Arial Narrow" w:cs="Times New Roman"/>
          <w:b/>
          <w:kern w:val="0"/>
          <w:sz w:val="22"/>
          <w:szCs w:val="22"/>
          <w:lang w:val="pt-PT" w:eastAsia="en-US"/>
        </w:rPr>
        <w:t>NOME DO TITULAR</w:t>
      </w:r>
    </w:p>
    <w:p w14:paraId="20A2007E" w14:textId="0D6FDF16" w:rsid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</w:p>
    <w:p w14:paraId="17CE04CB" w14:textId="559AA341" w:rsid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</w:p>
    <w:p w14:paraId="2875E7B4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</w:p>
    <w:p w14:paraId="01F9A61D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  <w:r w:rsidRPr="0014672C"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  <w:t>RG.: ___________________________ CPF: ____________________________</w:t>
      </w:r>
    </w:p>
    <w:p w14:paraId="61664CD2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  <w:r w:rsidRPr="0014672C"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  <w:t>Telefone1: (    ) ___________________ Telefone2: (    ) ____________________</w:t>
      </w:r>
    </w:p>
    <w:p w14:paraId="2C9E0D87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  <w:r w:rsidRPr="0014672C"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  <w:t>Endereço: ________________________________________________________</w:t>
      </w:r>
    </w:p>
    <w:p w14:paraId="4679BA7A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</w:pPr>
      <w:r w:rsidRPr="0014672C">
        <w:rPr>
          <w:rFonts w:ascii="Arial Narrow" w:eastAsia="Times New Roman" w:hAnsi="Arial Narrow" w:cs="Times New Roman"/>
          <w:kern w:val="0"/>
          <w:sz w:val="22"/>
          <w:szCs w:val="22"/>
          <w:lang w:val="pt-PT" w:eastAsia="en-US"/>
        </w:rPr>
        <w:t>Cidade: ________________________________ Estado: ___________________</w:t>
      </w:r>
    </w:p>
    <w:p w14:paraId="46F3AA45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" w:eastAsia="Arial MT" w:hAnsi="Arial MT" w:cs="Arial MT"/>
          <w:b/>
          <w:kern w:val="0"/>
          <w:sz w:val="26"/>
          <w:szCs w:val="23"/>
          <w:lang w:val="pt-PT" w:eastAsia="en-US"/>
        </w:rPr>
      </w:pPr>
    </w:p>
    <w:p w14:paraId="0CD7EBA4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" w:eastAsia="Arial MT" w:hAnsi="Arial MT" w:cs="Arial MT"/>
          <w:b/>
          <w:kern w:val="0"/>
          <w:sz w:val="26"/>
          <w:szCs w:val="23"/>
          <w:lang w:val="pt-PT" w:eastAsia="en-US"/>
        </w:rPr>
      </w:pPr>
    </w:p>
    <w:p w14:paraId="5277AC7F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" w:eastAsia="Arial MT" w:hAnsi="Arial MT" w:cs="Arial MT"/>
          <w:b/>
          <w:kern w:val="0"/>
          <w:sz w:val="26"/>
          <w:szCs w:val="23"/>
          <w:lang w:val="pt-PT" w:eastAsia="en-US"/>
        </w:rPr>
      </w:pPr>
    </w:p>
    <w:p w14:paraId="2A53C62D" w14:textId="0FA765A1" w:rsidR="0074163D" w:rsidRPr="00CF2C35" w:rsidRDefault="0074163D" w:rsidP="0074163D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INEXIGIBILIDADE </w:t>
      </w:r>
      <w:r w:rsid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14672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14672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6AE6672A" w14:textId="77777777" w:rsidR="0074163D" w:rsidRPr="00CF2C35" w:rsidRDefault="0074163D" w:rsidP="0074163D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49CDC842" w14:textId="3EBF1B36" w:rsidR="00BE1B4A" w:rsidRDefault="00BE1B4A" w:rsidP="00166FFD">
      <w:pPr>
        <w:spacing w:line="240" w:lineRule="auto"/>
        <w:ind w:left="10" w:right="-15"/>
        <w:jc w:val="center"/>
        <w:rPr>
          <w:rFonts w:ascii="Arial Narrow" w:hAnsi="Arial Narrow"/>
          <w:color w:val="FF0000"/>
          <w:sz w:val="28"/>
          <w:szCs w:val="28"/>
        </w:rPr>
      </w:pPr>
      <w:r w:rsidRPr="00CF2C35">
        <w:rPr>
          <w:rFonts w:ascii="Arial Narrow" w:hAnsi="Arial Narrow"/>
          <w:b/>
          <w:sz w:val="28"/>
          <w:szCs w:val="28"/>
        </w:rPr>
        <w:t xml:space="preserve">ANEXO </w:t>
      </w:r>
      <w:r w:rsidR="00BF41D2" w:rsidRPr="00CF2C35">
        <w:rPr>
          <w:rFonts w:ascii="Arial Narrow" w:hAnsi="Arial Narrow"/>
          <w:b/>
          <w:sz w:val="28"/>
          <w:szCs w:val="28"/>
        </w:rPr>
        <w:t>V</w:t>
      </w:r>
      <w:r w:rsidRPr="00CF2C35">
        <w:rPr>
          <w:rFonts w:ascii="Arial Narrow" w:hAnsi="Arial Narrow"/>
          <w:color w:val="FF0000"/>
          <w:sz w:val="28"/>
          <w:szCs w:val="28"/>
        </w:rPr>
        <w:t xml:space="preserve"> </w:t>
      </w:r>
    </w:p>
    <w:p w14:paraId="4483AD59" w14:textId="77777777" w:rsidR="002B6333" w:rsidRPr="002B6333" w:rsidRDefault="002B6333" w:rsidP="00166FFD">
      <w:pPr>
        <w:spacing w:line="240" w:lineRule="auto"/>
        <w:ind w:left="10" w:right="-15"/>
        <w:jc w:val="center"/>
        <w:rPr>
          <w:rFonts w:ascii="Arial Narrow" w:hAnsi="Arial Narrow"/>
          <w:sz w:val="28"/>
          <w:szCs w:val="28"/>
        </w:rPr>
      </w:pPr>
    </w:p>
    <w:p w14:paraId="783ABF47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ind w:left="23"/>
        <w:jc w:val="center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TERMO</w:t>
      </w:r>
      <w:r w:rsidRPr="0014672C">
        <w:rPr>
          <w:rFonts w:ascii="Arial" w:eastAsia="Arial" w:hAnsi="Arial" w:cs="Arial"/>
          <w:b/>
          <w:bCs/>
          <w:spacing w:val="23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DE</w:t>
      </w:r>
      <w:r w:rsidRPr="0014672C">
        <w:rPr>
          <w:rFonts w:ascii="Arial" w:eastAsia="Arial" w:hAnsi="Arial" w:cs="Arial"/>
          <w:b/>
          <w:bCs/>
          <w:spacing w:val="23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RESPONSABILIDADE</w:t>
      </w:r>
      <w:r w:rsidRPr="0014672C">
        <w:rPr>
          <w:rFonts w:ascii="Arial" w:eastAsia="Arial" w:hAnsi="Arial" w:cs="Arial"/>
          <w:b/>
          <w:bCs/>
          <w:spacing w:val="18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/</w:t>
      </w:r>
      <w:r w:rsidRPr="0014672C">
        <w:rPr>
          <w:rFonts w:ascii="Arial" w:eastAsia="Arial" w:hAnsi="Arial" w:cs="Arial"/>
          <w:b/>
          <w:bCs/>
          <w:spacing w:val="25"/>
          <w:w w:val="80"/>
          <w:kern w:val="0"/>
          <w:sz w:val="28"/>
          <w:szCs w:val="28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COMPROMISSO</w:t>
      </w:r>
    </w:p>
    <w:p w14:paraId="00C90C2B" w14:textId="77777777" w:rsidR="0014672C" w:rsidRPr="0014672C" w:rsidRDefault="0014672C" w:rsidP="0014672C">
      <w:pPr>
        <w:suppressAutoHyphens w:val="0"/>
        <w:autoSpaceDE w:val="0"/>
        <w:autoSpaceDN w:val="0"/>
        <w:spacing w:before="9" w:line="240" w:lineRule="auto"/>
        <w:textAlignment w:val="auto"/>
        <w:rPr>
          <w:rFonts w:ascii="Arial" w:eastAsia="Arial MT" w:hAnsi="Arial MT" w:cs="Arial MT"/>
          <w:b/>
          <w:kern w:val="0"/>
          <w:sz w:val="28"/>
          <w:szCs w:val="28"/>
          <w:lang w:val="pt-PT" w:eastAsia="en-US"/>
        </w:rPr>
      </w:pPr>
    </w:p>
    <w:p w14:paraId="249204E6" w14:textId="1EFFF9BC" w:rsidR="0014672C" w:rsidRPr="0014672C" w:rsidRDefault="0014672C" w:rsidP="00127ADF">
      <w:pPr>
        <w:ind w:left="142"/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 xml:space="preserve">Eu, </w:t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</w:r>
      <w:r w:rsidR="00127ADF">
        <w:rPr>
          <w:rFonts w:ascii="Arial Narrow" w:hAnsi="Arial Narrow"/>
        </w:rPr>
        <w:softHyphen/>
        <w:t>________________________________________________</w:t>
      </w:r>
      <w:r w:rsidRPr="0014672C">
        <w:rPr>
          <w:rFonts w:ascii="Arial Narrow" w:hAnsi="Arial Narrow"/>
        </w:rPr>
        <w:t>, portador(a) do RG nº</w:t>
      </w:r>
      <w:r w:rsidR="00127ADF">
        <w:rPr>
          <w:rFonts w:ascii="Arial Narrow" w:hAnsi="Arial Narrow"/>
        </w:rPr>
        <w:t xml:space="preserve">___________ </w:t>
      </w:r>
      <w:r w:rsidRPr="0014672C">
        <w:rPr>
          <w:rFonts w:ascii="Arial Narrow" w:hAnsi="Arial Narrow"/>
        </w:rPr>
        <w:t>e</w:t>
      </w:r>
      <w:r w:rsidR="00127ADF">
        <w:rPr>
          <w:rFonts w:ascii="Arial Narrow" w:hAnsi="Arial Narrow"/>
        </w:rPr>
        <w:t xml:space="preserve"> do </w:t>
      </w:r>
      <w:r w:rsidRPr="0014672C">
        <w:rPr>
          <w:rFonts w:ascii="Arial Narrow" w:hAnsi="Arial Narrow"/>
        </w:rPr>
        <w:t>CPF/MF nº</w:t>
      </w:r>
      <w:r w:rsidR="00127ADF">
        <w:rPr>
          <w:rFonts w:ascii="Arial Narrow" w:hAnsi="Arial Narrow"/>
        </w:rPr>
        <w:t xml:space="preserve"> ___________________________</w:t>
      </w:r>
      <w:r w:rsidRPr="0014672C">
        <w:rPr>
          <w:rFonts w:ascii="Arial Narrow" w:hAnsi="Arial Narrow"/>
        </w:rPr>
        <w:t>, CNPJ (se for o caso)</w:t>
      </w:r>
      <w:r w:rsidR="00127ADF">
        <w:rPr>
          <w:rFonts w:ascii="Arial Narrow" w:hAnsi="Arial Narrow"/>
        </w:rPr>
        <w:t xml:space="preserve"> </w:t>
      </w:r>
      <w:r w:rsidRPr="0014672C">
        <w:rPr>
          <w:rFonts w:ascii="Arial Narrow" w:hAnsi="Arial Narrow"/>
        </w:rPr>
        <w:t>na</w:t>
      </w:r>
      <w:r w:rsidR="00127ADF">
        <w:rPr>
          <w:rFonts w:ascii="Arial Narrow" w:hAnsi="Arial Narrow"/>
        </w:rPr>
        <w:t xml:space="preserve"> </w:t>
      </w:r>
      <w:r w:rsidRPr="0014672C">
        <w:rPr>
          <w:rFonts w:ascii="Arial Narrow" w:hAnsi="Arial Narrow"/>
        </w:rPr>
        <w:t>condição de artista credenciado (a) pelo Edital de Inexigibilidade de Licitação nº</w:t>
      </w:r>
      <w:r w:rsidR="00127ADF">
        <w:rPr>
          <w:rFonts w:ascii="Arial Narrow" w:hAnsi="Arial Narrow"/>
        </w:rPr>
        <w:t xml:space="preserve"> 03</w:t>
      </w:r>
      <w:r w:rsidRPr="0014672C">
        <w:rPr>
          <w:rFonts w:ascii="Arial Narrow" w:hAnsi="Arial Narrow"/>
        </w:rPr>
        <w:t>/20</w:t>
      </w:r>
      <w:r w:rsidR="00127ADF">
        <w:rPr>
          <w:rFonts w:ascii="Arial Narrow" w:hAnsi="Arial Narrow"/>
        </w:rPr>
        <w:t>23</w:t>
      </w:r>
      <w:r w:rsidRPr="0014672C">
        <w:rPr>
          <w:rFonts w:ascii="Arial Narrow" w:hAnsi="Arial Narrow"/>
        </w:rPr>
        <w:t xml:space="preserve"> para seleção de</w:t>
      </w:r>
      <w:r w:rsidR="00127ADF">
        <w:rPr>
          <w:rFonts w:ascii="Arial Narrow" w:hAnsi="Arial Narrow"/>
        </w:rPr>
        <w:t xml:space="preserve"> </w:t>
      </w:r>
      <w:r w:rsidRPr="0014672C">
        <w:rPr>
          <w:rFonts w:ascii="Arial Narrow" w:hAnsi="Arial Narrow"/>
        </w:rPr>
        <w:t>propostas para a programação cultural anual 20</w:t>
      </w:r>
      <w:r w:rsidR="00127ADF">
        <w:rPr>
          <w:rFonts w:ascii="Arial Narrow" w:hAnsi="Arial Narrow"/>
        </w:rPr>
        <w:t>23</w:t>
      </w:r>
      <w:r w:rsidRPr="0014672C">
        <w:rPr>
          <w:rFonts w:ascii="Arial Narrow" w:hAnsi="Arial Narrow"/>
        </w:rPr>
        <w:t>, do Departamento Regional do Sesc no Estado do Acre</w:t>
      </w:r>
      <w:r w:rsidR="00127ADF">
        <w:rPr>
          <w:rFonts w:ascii="Arial Narrow" w:hAnsi="Arial Narrow"/>
        </w:rPr>
        <w:t xml:space="preserve"> – Sesc-DR-AC</w:t>
      </w:r>
      <w:r w:rsidRPr="0014672C">
        <w:rPr>
          <w:rFonts w:ascii="Arial Narrow" w:hAnsi="Arial Narrow"/>
        </w:rPr>
        <w:t>, mediante o presente Termo de Responsabilidade, firmo total e exclusiva responsabilidade pelos equipamentos e materiais de minha propriedade abaixo, relacionados e discriminados por mim, para execução da Proposta Artística, abrangendo tal responsabilidade os encargos</w:t>
      </w:r>
      <w:r w:rsidR="00127ADF">
        <w:rPr>
          <w:rFonts w:ascii="Arial Narrow" w:hAnsi="Arial Narrow"/>
        </w:rPr>
        <w:t xml:space="preserve"> </w:t>
      </w:r>
      <w:r w:rsidRPr="0014672C">
        <w:rPr>
          <w:rFonts w:ascii="Arial Narrow" w:hAnsi="Arial Narrow"/>
        </w:rPr>
        <w:t>com seguros, fretes, embalagens, transportes, montagem, manuseio e desmontagem, durante todo o período de realização da atividade.</w:t>
      </w:r>
    </w:p>
    <w:p w14:paraId="10D2B7D6" w14:textId="77777777" w:rsidR="0014672C" w:rsidRPr="0014672C" w:rsidRDefault="0014672C" w:rsidP="00127ADF">
      <w:pPr>
        <w:ind w:left="142"/>
        <w:jc w:val="both"/>
        <w:rPr>
          <w:rFonts w:ascii="Arial Narrow" w:hAnsi="Arial Narrow"/>
        </w:rPr>
      </w:pPr>
    </w:p>
    <w:p w14:paraId="7EE33CC5" w14:textId="30593320" w:rsidR="0014672C" w:rsidRPr="0014672C" w:rsidRDefault="0014672C" w:rsidP="00127ADF">
      <w:pPr>
        <w:ind w:left="142"/>
        <w:jc w:val="both"/>
        <w:rPr>
          <w:rFonts w:ascii="Arial Narrow" w:hAnsi="Arial Narrow"/>
        </w:rPr>
      </w:pPr>
      <w:r w:rsidRPr="0014672C">
        <w:rPr>
          <w:rFonts w:ascii="Arial Narrow" w:hAnsi="Arial Narrow"/>
        </w:rPr>
        <w:t>Isento integralmente o Departamento Regional do Sesc no Estado do Acre</w:t>
      </w:r>
      <w:r w:rsidR="00127ADF">
        <w:rPr>
          <w:rFonts w:ascii="Arial Narrow" w:hAnsi="Arial Narrow"/>
        </w:rPr>
        <w:t xml:space="preserve"> – Sesc-DR-AC</w:t>
      </w:r>
      <w:r w:rsidRPr="0014672C">
        <w:rPr>
          <w:rFonts w:ascii="Arial Narrow" w:hAnsi="Arial Narrow"/>
        </w:rPr>
        <w:t xml:space="preserve"> de eventuais extravios e/ou danos, totais ou parciais, de ditos equipamentos e materiais, arcando, portanto, com todos os ônus e prejuízos porventura oriundos ou decorrentes de seu uso, pelo que dou plena fé do teor deste instrumento para todos os fins e efeitos de direito, que vai por mim assinado.</w:t>
      </w:r>
    </w:p>
    <w:p w14:paraId="6E9F3BF6" w14:textId="77777777" w:rsidR="0014672C" w:rsidRPr="0014672C" w:rsidRDefault="0014672C" w:rsidP="0014672C">
      <w:pPr>
        <w:suppressAutoHyphens w:val="0"/>
        <w:autoSpaceDE w:val="0"/>
        <w:autoSpaceDN w:val="0"/>
        <w:spacing w:before="8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14672C" w:rsidRPr="0014672C" w14:paraId="513AD371" w14:textId="77777777" w:rsidTr="00127ADF">
        <w:trPr>
          <w:trHeight w:val="4586"/>
        </w:trPr>
        <w:tc>
          <w:tcPr>
            <w:tcW w:w="9346" w:type="dxa"/>
          </w:tcPr>
          <w:p w14:paraId="6DCC49DF" w14:textId="77777777" w:rsidR="0014672C" w:rsidRPr="0014672C" w:rsidRDefault="0014672C" w:rsidP="00127ADF">
            <w:pPr>
              <w:suppressAutoHyphens w:val="0"/>
              <w:spacing w:line="240" w:lineRule="auto"/>
              <w:jc w:val="both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RELAÇÃO</w:t>
            </w:r>
            <w:r w:rsidRPr="0014672C">
              <w:rPr>
                <w:rFonts w:ascii="Arial" w:eastAsia="Arial MT" w:hAnsi="Arial" w:cs="Arial MT"/>
                <w:b/>
                <w:spacing w:val="2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DISCRIMINATIVA</w:t>
            </w:r>
            <w:r w:rsidRPr="0014672C">
              <w:rPr>
                <w:rFonts w:ascii="Arial" w:eastAsia="Arial MT" w:hAnsi="Arial" w:cs="Arial MT"/>
                <w:b/>
                <w:spacing w:val="2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DOS</w:t>
            </w:r>
            <w:r w:rsidRPr="0014672C">
              <w:rPr>
                <w:rFonts w:ascii="Arial" w:eastAsia="Arial MT" w:hAnsi="Arial" w:cs="Arial MT"/>
                <w:b/>
                <w:spacing w:val="2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EQUIPAMENTOS</w:t>
            </w:r>
            <w:r w:rsidRPr="0014672C">
              <w:rPr>
                <w:rFonts w:ascii="Arial" w:eastAsia="Arial MT" w:hAnsi="Arial" w:cs="Arial MT"/>
                <w:b/>
                <w:spacing w:val="2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E</w:t>
            </w:r>
            <w:r w:rsidRPr="0014672C">
              <w:rPr>
                <w:rFonts w:ascii="Arial" w:eastAsia="Arial MT" w:hAnsi="Arial" w:cs="Arial MT"/>
                <w:b/>
                <w:spacing w:val="2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MATERIAIS</w:t>
            </w:r>
            <w:r w:rsidRPr="0014672C">
              <w:rPr>
                <w:rFonts w:ascii="Arial" w:eastAsia="Arial MT" w:hAnsi="Arial" w:cs="Arial MT"/>
                <w:b/>
                <w:spacing w:val="3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QUE</w:t>
            </w:r>
            <w:r w:rsidRPr="0014672C">
              <w:rPr>
                <w:rFonts w:ascii="Arial" w:eastAsia="Arial MT" w:hAnsi="Arial" w:cs="Arial MT"/>
                <w:b/>
                <w:spacing w:val="2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SERÃO</w:t>
            </w:r>
            <w:r w:rsidRPr="0014672C">
              <w:rPr>
                <w:rFonts w:ascii="Arial" w:eastAsia="Arial MT" w:hAnsi="Arial" w:cs="Arial MT"/>
                <w:b/>
                <w:spacing w:val="2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80"/>
                <w:kern w:val="0"/>
                <w:sz w:val="23"/>
                <w:szCs w:val="22"/>
                <w:lang w:val="pt-PT" w:eastAsia="en-US"/>
              </w:rPr>
              <w:t>UTILIZADOS</w:t>
            </w:r>
            <w:r w:rsidRPr="0014672C">
              <w:rPr>
                <w:rFonts w:ascii="Arial" w:eastAsia="Arial MT" w:hAnsi="Arial" w:cs="Arial MT"/>
                <w:b/>
                <w:spacing w:val="-4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NA</w:t>
            </w:r>
            <w:r w:rsidRPr="0014672C">
              <w:rPr>
                <w:rFonts w:ascii="Arial" w:eastAsia="Arial MT" w:hAnsi="Arial" w:cs="Arial MT"/>
                <w:b/>
                <w:spacing w:val="-14"/>
                <w:w w:val="9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EXECUÇÃO</w:t>
            </w:r>
            <w:r w:rsidRPr="0014672C">
              <w:rPr>
                <w:rFonts w:ascii="Arial" w:eastAsia="Arial MT" w:hAnsi="Arial" w:cs="Arial MT"/>
                <w:b/>
                <w:spacing w:val="-12"/>
                <w:w w:val="9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DA</w:t>
            </w:r>
            <w:r w:rsidRPr="0014672C">
              <w:rPr>
                <w:rFonts w:ascii="Arial" w:eastAsia="Arial MT" w:hAnsi="Arial" w:cs="Arial MT"/>
                <w:b/>
                <w:spacing w:val="-15"/>
                <w:w w:val="9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4672C">
              <w:rPr>
                <w:rFonts w:ascii="Arial" w:eastAsia="Arial MT" w:hAnsi="Arial" w:cs="Arial MT"/>
                <w:b/>
                <w:w w:val="90"/>
                <w:kern w:val="0"/>
                <w:sz w:val="23"/>
                <w:szCs w:val="22"/>
                <w:lang w:val="pt-PT" w:eastAsia="en-US"/>
              </w:rPr>
              <w:t>PROPOSTA</w:t>
            </w:r>
            <w:r w:rsidRPr="0014672C">
              <w:rPr>
                <w:rFonts w:ascii="Arial MT" w:eastAsia="Arial MT" w:hAnsi="Arial MT" w:cs="Arial MT"/>
                <w:w w:val="90"/>
                <w:kern w:val="0"/>
                <w:sz w:val="23"/>
                <w:szCs w:val="22"/>
                <w:lang w:val="pt-PT" w:eastAsia="en-US"/>
              </w:rPr>
              <w:t>:</w:t>
            </w:r>
          </w:p>
        </w:tc>
      </w:tr>
    </w:tbl>
    <w:p w14:paraId="58CE7163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02E0CCEB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6"/>
          <w:szCs w:val="23"/>
          <w:lang w:val="pt-PT" w:eastAsia="en-US"/>
        </w:rPr>
      </w:pPr>
    </w:p>
    <w:p w14:paraId="052200B5" w14:textId="77777777" w:rsidR="0014672C" w:rsidRPr="0014672C" w:rsidRDefault="0014672C" w:rsidP="0014672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14672C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02F34E37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4B0C5186" w14:textId="77777777" w:rsidR="0014672C" w:rsidRPr="0014672C" w:rsidRDefault="0014672C" w:rsidP="0014672C">
      <w:pPr>
        <w:suppressAutoHyphens w:val="0"/>
        <w:autoSpaceDE w:val="0"/>
        <w:autoSpaceDN w:val="0"/>
        <w:spacing w:before="9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  <w:r w:rsidRPr="0014672C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4B44D2" wp14:editId="3F9BD6A0">
                <wp:simplePos x="0" y="0"/>
                <wp:positionH relativeFrom="page">
                  <wp:posOffset>2603500</wp:posOffset>
                </wp:positionH>
                <wp:positionV relativeFrom="paragraph">
                  <wp:posOffset>194945</wp:posOffset>
                </wp:positionV>
                <wp:extent cx="2265045" cy="1270"/>
                <wp:effectExtent l="0" t="0" r="0" b="0"/>
                <wp:wrapTopAndBottom/>
                <wp:docPr id="6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567"/>
                            <a:gd name="T2" fmla="+- 0 7667 4100"/>
                            <a:gd name="T3" fmla="*/ T2 w 3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7">
                              <a:moveTo>
                                <a:pt x="0" y="0"/>
                              </a:moveTo>
                              <a:lnTo>
                                <a:pt x="3567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EE23C8E" id="Freeform 15" o:spid="_x0000_s1026" style="position:absolute;margin-left:205pt;margin-top:15.35pt;width:178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" path="m,l3567,e" filled="f" strokeweight=".20319mm">
                <v:path arrowok="t" o:connecttype="custom" o:connectlocs="0,0;2265045,0" o:connectangles="0,0"/>
                <w10:wrap type="topAndBottom" anchorx="page"/>
              </v:shape>
            </w:pict>
          </mc:Fallback>
        </mc:AlternateContent>
      </w:r>
    </w:p>
    <w:p w14:paraId="32A067CD" w14:textId="77777777" w:rsidR="0014672C" w:rsidRPr="0014672C" w:rsidRDefault="0014672C" w:rsidP="0014672C">
      <w:pPr>
        <w:suppressAutoHyphens w:val="0"/>
        <w:autoSpaceDE w:val="0"/>
        <w:autoSpaceDN w:val="0"/>
        <w:spacing w:line="255" w:lineRule="exact"/>
        <w:ind w:left="1"/>
        <w:jc w:val="center"/>
        <w:textAlignment w:val="auto"/>
        <w:outlineLvl w:val="2"/>
        <w:rPr>
          <w:rFonts w:ascii="Arial" w:eastAsia="Arial" w:hAnsi="Arial" w:cs="Arial"/>
          <w:b/>
          <w:bCs/>
          <w:kern w:val="0"/>
          <w:sz w:val="23"/>
          <w:szCs w:val="23"/>
          <w:lang w:val="pt-PT" w:eastAsia="en-US"/>
        </w:rPr>
      </w:pPr>
      <w:r w:rsidRPr="0014672C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ASSINATURA</w:t>
      </w:r>
      <w:r w:rsidRPr="0014672C">
        <w:rPr>
          <w:rFonts w:ascii="Arial" w:eastAsia="Arial" w:hAnsi="Arial" w:cs="Arial"/>
          <w:b/>
          <w:bCs/>
          <w:spacing w:val="7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DO</w:t>
      </w:r>
      <w:r w:rsidRPr="0014672C">
        <w:rPr>
          <w:rFonts w:ascii="Arial" w:eastAsia="Arial" w:hAnsi="Arial" w:cs="Arial"/>
          <w:b/>
          <w:bCs/>
          <w:spacing w:val="17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RESPONSÁVEL</w:t>
      </w:r>
    </w:p>
    <w:p w14:paraId="4EBAF4C5" w14:textId="77777777" w:rsidR="0014672C" w:rsidRPr="0014672C" w:rsidRDefault="0014672C" w:rsidP="0014672C">
      <w:pPr>
        <w:suppressAutoHyphens w:val="0"/>
        <w:autoSpaceDE w:val="0"/>
        <w:autoSpaceDN w:val="0"/>
        <w:spacing w:line="240" w:lineRule="auto"/>
        <w:textAlignment w:val="auto"/>
        <w:rPr>
          <w:rFonts w:ascii="Arial" w:eastAsia="Arial MT" w:hAnsi="Arial MT" w:cs="Arial MT"/>
          <w:b/>
          <w:kern w:val="0"/>
          <w:sz w:val="26"/>
          <w:szCs w:val="23"/>
          <w:lang w:val="pt-PT" w:eastAsia="en-US"/>
        </w:rPr>
      </w:pPr>
    </w:p>
    <w:p w14:paraId="26FE5927" w14:textId="497A5BD0" w:rsidR="0014672C" w:rsidRPr="0014672C" w:rsidRDefault="0014672C" w:rsidP="00127ADF">
      <w:pPr>
        <w:suppressAutoHyphens w:val="0"/>
        <w:autoSpaceDE w:val="0"/>
        <w:autoSpaceDN w:val="0"/>
        <w:spacing w:before="228" w:line="240" w:lineRule="auto"/>
        <w:ind w:left="137"/>
        <w:jc w:val="both"/>
        <w:textAlignment w:val="auto"/>
        <w:rPr>
          <w:rFonts w:ascii="Arial MT" w:eastAsia="Arial MT" w:hAnsi="Arial MT" w:cs="Arial MT"/>
          <w:kern w:val="0"/>
          <w:sz w:val="23"/>
          <w:szCs w:val="23"/>
          <w:lang w:val="pt-PT" w:eastAsia="en-US"/>
        </w:rPr>
      </w:pPr>
      <w:r w:rsidRPr="0014672C">
        <w:rPr>
          <w:rFonts w:ascii="Arial" w:eastAsia="Arial MT" w:hAnsi="Arial" w:cs="Arial MT"/>
          <w:b/>
          <w:w w:val="80"/>
          <w:kern w:val="0"/>
          <w:sz w:val="23"/>
          <w:szCs w:val="23"/>
          <w:lang w:val="pt-PT" w:eastAsia="en-US"/>
        </w:rPr>
        <w:t>OBSERVAÇÃO</w:t>
      </w:r>
      <w:r w:rsidRPr="0014672C">
        <w:rPr>
          <w:rFonts w:ascii="Arial" w:eastAsia="Arial MT" w:hAnsi="Arial" w:cs="Arial MT"/>
          <w:b/>
          <w:spacing w:val="13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" w:eastAsia="Arial MT" w:hAnsi="Arial" w:cs="Arial MT"/>
          <w:b/>
          <w:w w:val="80"/>
          <w:kern w:val="0"/>
          <w:sz w:val="23"/>
          <w:szCs w:val="23"/>
          <w:lang w:val="pt-PT" w:eastAsia="en-US"/>
        </w:rPr>
        <w:t>I</w:t>
      </w:r>
      <w:r w:rsidRPr="0014672C">
        <w:rPr>
          <w:rFonts w:ascii="Arial" w:eastAsia="Arial MT" w:hAnsi="Arial" w:cs="Arial MT"/>
          <w:w w:val="80"/>
          <w:kern w:val="0"/>
          <w:sz w:val="23"/>
          <w:szCs w:val="23"/>
          <w:lang w:val="pt-PT" w:eastAsia="en-US"/>
        </w:rPr>
        <w:t>:</w:t>
      </w:r>
      <w:r w:rsidRPr="0014672C">
        <w:rPr>
          <w:rFonts w:ascii="Arial" w:eastAsia="Arial MT" w:hAnsi="Arial" w:cs="Arial MT"/>
          <w:spacing w:val="11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INFORMAR</w:t>
      </w:r>
      <w:r w:rsidRPr="0014672C">
        <w:rPr>
          <w:rFonts w:ascii="Arial MT" w:eastAsia="Arial MT" w:hAnsi="Arial MT" w:cs="Arial MT"/>
          <w:spacing w:val="13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NA</w:t>
      </w:r>
      <w:r w:rsidRPr="0014672C">
        <w:rPr>
          <w:rFonts w:ascii="Arial MT" w:eastAsia="Arial MT" w:hAnsi="Arial MT" w:cs="Arial MT"/>
          <w:spacing w:val="2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CAIXA</w:t>
      </w:r>
      <w:r w:rsidRPr="0014672C">
        <w:rPr>
          <w:rFonts w:ascii="Arial MT" w:eastAsia="Arial MT" w:hAnsi="Arial MT" w:cs="Arial MT"/>
          <w:spacing w:val="1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DE</w:t>
      </w:r>
      <w:r w:rsidRPr="0014672C">
        <w:rPr>
          <w:rFonts w:ascii="Arial MT" w:eastAsia="Arial MT" w:hAnsi="Arial MT" w:cs="Arial MT"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TEXTO</w:t>
      </w:r>
      <w:r w:rsidRPr="0014672C">
        <w:rPr>
          <w:rFonts w:ascii="Arial MT" w:eastAsia="Arial MT" w:hAnsi="Arial MT" w:cs="Arial MT"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CASO</w:t>
      </w:r>
      <w:r w:rsidRPr="0014672C">
        <w:rPr>
          <w:rFonts w:ascii="Arial MT" w:eastAsia="Arial MT" w:hAnsi="Arial MT" w:cs="Arial MT"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NÃO</w:t>
      </w:r>
      <w:r w:rsidRPr="0014672C">
        <w:rPr>
          <w:rFonts w:ascii="Arial MT" w:eastAsia="Arial MT" w:hAnsi="Arial MT" w:cs="Arial MT"/>
          <w:spacing w:val="10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UTILIZE</w:t>
      </w:r>
      <w:r w:rsidRPr="0014672C">
        <w:rPr>
          <w:rFonts w:ascii="Arial MT" w:eastAsia="Arial MT" w:hAnsi="Arial MT" w:cs="Arial MT"/>
          <w:spacing w:val="15"/>
          <w:w w:val="8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0"/>
          <w:kern w:val="0"/>
          <w:sz w:val="23"/>
          <w:szCs w:val="23"/>
          <w:lang w:val="pt-PT" w:eastAsia="en-US"/>
        </w:rPr>
        <w:t>EQUIPAMENTOS.</w:t>
      </w:r>
    </w:p>
    <w:p w14:paraId="06AEF720" w14:textId="77777777" w:rsidR="0014672C" w:rsidRPr="0014672C" w:rsidRDefault="0014672C" w:rsidP="00127ADF">
      <w:pPr>
        <w:suppressAutoHyphens w:val="0"/>
        <w:autoSpaceDE w:val="0"/>
        <w:autoSpaceDN w:val="0"/>
        <w:spacing w:line="240" w:lineRule="auto"/>
        <w:ind w:left="137" w:right="49"/>
        <w:jc w:val="both"/>
        <w:textAlignment w:val="auto"/>
        <w:rPr>
          <w:rFonts w:ascii="Arial MT" w:eastAsia="Arial MT" w:hAnsi="Arial MT" w:cs="Arial MT"/>
          <w:kern w:val="0"/>
          <w:sz w:val="23"/>
          <w:szCs w:val="23"/>
          <w:lang w:val="pt-PT" w:eastAsia="en-US"/>
        </w:rPr>
      </w:pPr>
      <w:r w:rsidRPr="0014672C">
        <w:rPr>
          <w:rFonts w:ascii="Arial" w:eastAsia="Arial MT" w:hAnsi="Arial" w:cs="Arial MT"/>
          <w:b/>
          <w:w w:val="85"/>
          <w:kern w:val="0"/>
          <w:sz w:val="23"/>
          <w:szCs w:val="23"/>
          <w:lang w:val="pt-PT" w:eastAsia="en-US"/>
        </w:rPr>
        <w:t>OBSERVAÇÃO</w:t>
      </w:r>
      <w:r w:rsidRPr="0014672C">
        <w:rPr>
          <w:rFonts w:ascii="Arial" w:eastAsia="Arial MT" w:hAnsi="Arial" w:cs="Arial MT"/>
          <w:b/>
          <w:spacing w:val="10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" w:eastAsia="Arial MT" w:hAnsi="Arial" w:cs="Arial MT"/>
          <w:b/>
          <w:w w:val="85"/>
          <w:kern w:val="0"/>
          <w:sz w:val="23"/>
          <w:szCs w:val="23"/>
          <w:lang w:val="pt-PT" w:eastAsia="en-US"/>
        </w:rPr>
        <w:t>II:</w:t>
      </w:r>
      <w:r w:rsidRPr="0014672C">
        <w:rPr>
          <w:rFonts w:ascii="Arial" w:eastAsia="Arial MT" w:hAnsi="Arial" w:cs="Arial MT"/>
          <w:b/>
          <w:spacing w:val="10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É</w:t>
      </w:r>
      <w:r w:rsidRPr="0014672C">
        <w:rPr>
          <w:rFonts w:ascii="Arial MT" w:eastAsia="Arial MT" w:hAnsi="Arial MT" w:cs="Arial MT"/>
          <w:spacing w:val="9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OBRIGATÓRIA</w:t>
      </w:r>
      <w:r w:rsidRPr="0014672C">
        <w:rPr>
          <w:rFonts w:ascii="Arial MT" w:eastAsia="Arial MT" w:hAnsi="Arial MT" w:cs="Arial MT"/>
          <w:spacing w:val="8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A</w:t>
      </w:r>
      <w:r w:rsidRPr="0014672C">
        <w:rPr>
          <w:rFonts w:ascii="Arial MT" w:eastAsia="Arial MT" w:hAnsi="Arial MT" w:cs="Arial MT"/>
          <w:spacing w:val="10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EMISSÃO</w:t>
      </w:r>
      <w:r w:rsidRPr="0014672C">
        <w:rPr>
          <w:rFonts w:ascii="Arial MT" w:eastAsia="Arial MT" w:hAnsi="Arial MT" w:cs="Arial MT"/>
          <w:spacing w:val="7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DO</w:t>
      </w:r>
      <w:r w:rsidRPr="0014672C">
        <w:rPr>
          <w:rFonts w:ascii="Arial MT" w:eastAsia="Arial MT" w:hAnsi="Arial MT" w:cs="Arial MT"/>
          <w:spacing w:val="10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TERMO</w:t>
      </w:r>
      <w:r w:rsidRPr="0014672C">
        <w:rPr>
          <w:rFonts w:ascii="Arial MT" w:eastAsia="Arial MT" w:hAnsi="Arial MT" w:cs="Arial MT"/>
          <w:spacing w:val="7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PARA</w:t>
      </w:r>
      <w:r w:rsidRPr="0014672C">
        <w:rPr>
          <w:rFonts w:ascii="Arial MT" w:eastAsia="Arial MT" w:hAnsi="Arial MT" w:cs="Arial MT"/>
          <w:spacing w:val="9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CADA</w:t>
      </w:r>
      <w:r w:rsidRPr="0014672C">
        <w:rPr>
          <w:rFonts w:ascii="Arial MT" w:eastAsia="Arial MT" w:hAnsi="Arial MT" w:cs="Arial MT"/>
          <w:spacing w:val="9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PROPRIETÁRIO</w:t>
      </w:r>
      <w:r w:rsidRPr="0014672C">
        <w:rPr>
          <w:rFonts w:ascii="Arial MT" w:eastAsia="Arial MT" w:hAnsi="Arial MT" w:cs="Arial MT"/>
          <w:spacing w:val="8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85"/>
          <w:kern w:val="0"/>
          <w:sz w:val="23"/>
          <w:szCs w:val="23"/>
          <w:lang w:val="pt-PT" w:eastAsia="en-US"/>
        </w:rPr>
        <w:t>DE</w:t>
      </w:r>
      <w:r w:rsidRPr="0014672C">
        <w:rPr>
          <w:rFonts w:ascii="Arial MT" w:eastAsia="Arial MT" w:hAnsi="Arial MT" w:cs="Arial MT"/>
          <w:spacing w:val="-52"/>
          <w:w w:val="85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90"/>
          <w:kern w:val="0"/>
          <w:sz w:val="23"/>
          <w:szCs w:val="23"/>
          <w:lang w:val="pt-PT" w:eastAsia="en-US"/>
        </w:rPr>
        <w:t>EQUIPAMENTOS</w:t>
      </w:r>
      <w:r w:rsidRPr="0014672C">
        <w:rPr>
          <w:rFonts w:ascii="Arial MT" w:eastAsia="Arial MT" w:hAnsi="Arial MT" w:cs="Arial MT"/>
          <w:spacing w:val="-9"/>
          <w:w w:val="9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90"/>
          <w:kern w:val="0"/>
          <w:sz w:val="23"/>
          <w:szCs w:val="23"/>
          <w:lang w:val="pt-PT" w:eastAsia="en-US"/>
        </w:rPr>
        <w:t>E</w:t>
      </w:r>
      <w:r w:rsidRPr="0014672C">
        <w:rPr>
          <w:rFonts w:ascii="Arial MT" w:eastAsia="Arial MT" w:hAnsi="Arial MT" w:cs="Arial MT"/>
          <w:spacing w:val="-7"/>
          <w:w w:val="90"/>
          <w:kern w:val="0"/>
          <w:sz w:val="23"/>
          <w:szCs w:val="23"/>
          <w:lang w:val="pt-PT" w:eastAsia="en-US"/>
        </w:rPr>
        <w:t xml:space="preserve"> </w:t>
      </w:r>
      <w:r w:rsidRPr="0014672C">
        <w:rPr>
          <w:rFonts w:ascii="Arial MT" w:eastAsia="Arial MT" w:hAnsi="Arial MT" w:cs="Arial MT"/>
          <w:w w:val="90"/>
          <w:kern w:val="0"/>
          <w:sz w:val="23"/>
          <w:szCs w:val="23"/>
          <w:lang w:val="pt-PT" w:eastAsia="en-US"/>
        </w:rPr>
        <w:t>MATERIAIS.</w:t>
      </w:r>
    </w:p>
    <w:p w14:paraId="7481B4C8" w14:textId="21BA61E8" w:rsidR="002B6333" w:rsidRPr="00CF2C35" w:rsidRDefault="002B6333" w:rsidP="002B6333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INEXIGIBILIDADE 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5D22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3/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D05D22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D619D4" w14:textId="518B9FE3" w:rsidR="0074163D" w:rsidRPr="001C1EDA" w:rsidRDefault="0074163D" w:rsidP="002B6333">
      <w:pPr>
        <w:widowControl/>
        <w:suppressAutoHyphens w:val="0"/>
        <w:spacing w:line="240" w:lineRule="auto"/>
        <w:ind w:firstLine="10"/>
        <w:textAlignment w:val="auto"/>
        <w:rPr>
          <w:rFonts w:ascii="Arial Narrow" w:hAnsi="Arial Narrow" w:cs="Arial"/>
          <w:b/>
          <w:color w:val="000000"/>
          <w:sz w:val="28"/>
          <w:szCs w:val="28"/>
        </w:rPr>
      </w:pPr>
    </w:p>
    <w:p w14:paraId="3D3CB8EE" w14:textId="786B47C2" w:rsidR="00BE1B4A" w:rsidRPr="00CF2C35" w:rsidRDefault="00BE1B4A" w:rsidP="002B6333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  <w:r w:rsidRPr="00CF2C35">
        <w:rPr>
          <w:rFonts w:ascii="Arial Narrow" w:hAnsi="Arial Narrow"/>
          <w:b/>
          <w:bCs/>
          <w:sz w:val="28"/>
          <w:szCs w:val="28"/>
        </w:rPr>
        <w:t>ANEXO V</w:t>
      </w:r>
      <w:r w:rsidR="002B6333">
        <w:rPr>
          <w:rFonts w:ascii="Arial Narrow" w:hAnsi="Arial Narrow"/>
          <w:b/>
          <w:bCs/>
          <w:sz w:val="28"/>
          <w:szCs w:val="28"/>
        </w:rPr>
        <w:t>I</w:t>
      </w:r>
    </w:p>
    <w:p w14:paraId="6C0DCD76" w14:textId="385B1BD6" w:rsidR="006A4267" w:rsidRPr="001C1EDA" w:rsidRDefault="006A4267" w:rsidP="00166FFD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689ACD5" w14:textId="2DFD464B" w:rsidR="00127ADF" w:rsidRPr="00D05D22" w:rsidRDefault="00CF2C35" w:rsidP="00D05D22">
      <w:pPr>
        <w:spacing w:line="240" w:lineRule="auto"/>
        <w:ind w:left="10"/>
        <w:jc w:val="center"/>
        <w:rPr>
          <w:rFonts w:ascii="Arial Narrow" w:hAnsi="Arial Narrow"/>
          <w:b/>
          <w:bCs/>
          <w:kern w:val="28"/>
          <w:sz w:val="28"/>
          <w:szCs w:val="28"/>
        </w:rPr>
      </w:pPr>
      <w:r w:rsidRPr="00CF2C35">
        <w:rPr>
          <w:rFonts w:ascii="Arial Narrow" w:hAnsi="Arial Narrow"/>
          <w:b/>
          <w:bCs/>
          <w:kern w:val="28"/>
          <w:sz w:val="28"/>
          <w:szCs w:val="28"/>
        </w:rPr>
        <w:t>FICHA CADASTRAL</w:t>
      </w:r>
    </w:p>
    <w:p w14:paraId="1BAA7C00" w14:textId="7663BA61" w:rsidR="00127ADF" w:rsidRDefault="00127ADF" w:rsidP="00166FFD">
      <w:pPr>
        <w:spacing w:line="240" w:lineRule="auto"/>
        <w:ind w:left="10"/>
        <w:jc w:val="center"/>
        <w:rPr>
          <w:rFonts w:ascii="Arial Narrow" w:hAnsi="Arial Narrow"/>
          <w:b/>
          <w:bCs/>
          <w:sz w:val="23"/>
          <w:szCs w:val="23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7"/>
        <w:gridCol w:w="141"/>
        <w:gridCol w:w="1274"/>
        <w:gridCol w:w="283"/>
        <w:gridCol w:w="285"/>
        <w:gridCol w:w="278"/>
        <w:gridCol w:w="712"/>
        <w:gridCol w:w="2974"/>
      </w:tblGrid>
      <w:tr w:rsidR="00127ADF" w:rsidRPr="00127ADF" w14:paraId="57302715" w14:textId="77777777" w:rsidTr="00127ADF">
        <w:trPr>
          <w:trHeight w:val="1187"/>
        </w:trPr>
        <w:tc>
          <w:tcPr>
            <w:tcW w:w="9346" w:type="dxa"/>
            <w:gridSpan w:val="9"/>
          </w:tcPr>
          <w:p w14:paraId="308F58DA" w14:textId="77777777" w:rsidR="00127ADF" w:rsidRPr="00127ADF" w:rsidRDefault="00127ADF" w:rsidP="00127ADF">
            <w:pPr>
              <w:suppressAutoHyphens w:val="0"/>
              <w:spacing w:line="240" w:lineRule="auto"/>
              <w:ind w:left="1833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noProof/>
                <w:kern w:val="0"/>
                <w:sz w:val="22"/>
                <w:szCs w:val="22"/>
                <w:lang w:val="pt-PT" w:eastAsia="pt-BR"/>
              </w:rPr>
              <w:drawing>
                <wp:anchor distT="0" distB="0" distL="114300" distR="114300" simplePos="0" relativeHeight="251671552" behindDoc="1" locked="0" layoutInCell="1" allowOverlap="1" wp14:anchorId="467EB22C" wp14:editId="0586107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81915</wp:posOffset>
                  </wp:positionV>
                  <wp:extent cx="819150" cy="447399"/>
                  <wp:effectExtent l="0" t="0" r="0" b="0"/>
                  <wp:wrapNone/>
                  <wp:docPr id="21" name="Imagem 21" descr="SESC - Logo 2012 - mini 2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ESC - Logo 2012 - mini 2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SERVIÇO</w:t>
            </w:r>
            <w:r w:rsidRPr="00127ADF">
              <w:rPr>
                <w:rFonts w:ascii="Arial MT" w:eastAsia="Arial MT" w:hAnsi="Arial MT" w:cs="Arial MT"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SOCIAL</w:t>
            </w:r>
            <w:r w:rsidRPr="00127ADF">
              <w:rPr>
                <w:rFonts w:ascii="Arial MT" w:eastAsia="Arial MT" w:hAnsi="Arial MT" w:cs="Arial MT"/>
                <w:spacing w:val="6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127ADF">
              <w:rPr>
                <w:rFonts w:ascii="Arial MT" w:eastAsia="Arial MT" w:hAnsi="Arial MT" w:cs="Arial MT"/>
                <w:spacing w:val="12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COMÉRCIO</w:t>
            </w:r>
          </w:p>
          <w:p w14:paraId="065071F3" w14:textId="77777777" w:rsidR="00127ADF" w:rsidRPr="00127ADF" w:rsidRDefault="00127ADF" w:rsidP="00127ADF">
            <w:pPr>
              <w:suppressAutoHyphens w:val="0"/>
              <w:spacing w:before="6" w:line="390" w:lineRule="atLeast"/>
              <w:ind w:left="1835" w:right="2250"/>
              <w:textAlignment w:val="auto"/>
              <w:rPr>
                <w:rFonts w:ascii="Arial MT" w:eastAsia="Arial MT" w:hAnsi="Arial MT" w:cs="Arial MT"/>
                <w:kern w:val="0"/>
                <w:sz w:val="23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DEPARTAMENTO</w:t>
            </w:r>
            <w:r w:rsidRPr="00127ADF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REGIONAL</w:t>
            </w:r>
            <w:r w:rsidRPr="00127ADF">
              <w:rPr>
                <w:rFonts w:ascii="Arial MT" w:eastAsia="Arial MT" w:hAnsi="Arial MT" w:cs="Arial MT"/>
                <w:spacing w:val="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NO</w:t>
            </w:r>
            <w:r w:rsidRPr="00127ADF">
              <w:rPr>
                <w:rFonts w:ascii="Arial MT" w:eastAsia="Arial MT" w:hAnsi="Arial MT" w:cs="Arial MT"/>
                <w:spacing w:val="7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ESTADO</w:t>
            </w:r>
            <w:r w:rsidRPr="00127ADF">
              <w:rPr>
                <w:rFonts w:ascii="Arial MT" w:eastAsia="Arial MT" w:hAnsi="Arial MT" w:cs="Arial MT"/>
                <w:spacing w:val="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DO</w:t>
            </w:r>
            <w:r w:rsidRPr="00127ADF">
              <w:rPr>
                <w:rFonts w:ascii="Arial MT" w:eastAsia="Arial MT" w:hAnsi="Arial MT" w:cs="Arial MT"/>
                <w:spacing w:val="-5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ACRE</w:t>
            </w:r>
            <w:r w:rsidRPr="00127ADF">
              <w:rPr>
                <w:rFonts w:ascii="Arial MT" w:eastAsia="Arial MT" w:hAnsi="Arial MT" w:cs="Arial MT"/>
                <w:spacing w:val="-48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FICHA CADASTRAL</w:t>
            </w:r>
            <w:r w:rsidRPr="00127ADF">
              <w:rPr>
                <w:rFonts w:ascii="Arial MT" w:eastAsia="Arial MT" w:hAnsi="Arial MT" w:cs="Arial MT"/>
                <w:spacing w:val="-1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DE</w:t>
            </w:r>
            <w:r w:rsidRPr="00127ADF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PRESTADOR</w:t>
            </w:r>
            <w:r w:rsidRPr="00127ADF">
              <w:rPr>
                <w:rFonts w:ascii="Arial MT" w:eastAsia="Arial MT" w:hAnsi="Arial MT" w:cs="Arial MT"/>
                <w:spacing w:val="9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DE</w:t>
            </w:r>
            <w:r w:rsidRPr="00127ADF">
              <w:rPr>
                <w:rFonts w:ascii="Arial MT" w:eastAsia="Arial MT" w:hAnsi="Arial MT" w:cs="Arial MT"/>
                <w:spacing w:val="10"/>
                <w:w w:val="80"/>
                <w:kern w:val="0"/>
                <w:sz w:val="23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 w:val="23"/>
                <w:szCs w:val="22"/>
                <w:lang w:val="pt-PT" w:eastAsia="en-US"/>
              </w:rPr>
              <w:t>SERVIÇO</w:t>
            </w:r>
          </w:p>
        </w:tc>
      </w:tr>
      <w:tr w:rsidR="00127ADF" w:rsidRPr="00127ADF" w14:paraId="69BB56C4" w14:textId="77777777" w:rsidTr="00127ADF">
        <w:trPr>
          <w:trHeight w:val="414"/>
        </w:trPr>
        <w:tc>
          <w:tcPr>
            <w:tcW w:w="9346" w:type="dxa"/>
            <w:gridSpan w:val="9"/>
          </w:tcPr>
          <w:p w14:paraId="6D58261F" w14:textId="77777777" w:rsidR="00127ADF" w:rsidRPr="00127ADF" w:rsidRDefault="00127ADF" w:rsidP="00127ADF">
            <w:pPr>
              <w:suppressAutoHyphens w:val="0"/>
              <w:spacing w:line="240" w:lineRule="auto"/>
              <w:ind w:left="3711" w:right="3700"/>
              <w:jc w:val="center"/>
              <w:textAlignment w:val="auto"/>
              <w:rPr>
                <w:rFonts w:ascii="Arial" w:eastAsia="Arial MT" w:hAnsi="Arial MT" w:cs="Arial MT"/>
                <w:b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" w:eastAsia="Arial MT" w:hAnsi="Arial MT" w:cs="Arial MT"/>
                <w:b/>
                <w:w w:val="80"/>
                <w:kern w:val="0"/>
                <w:szCs w:val="22"/>
                <w:lang w:val="pt-PT" w:eastAsia="en-US"/>
              </w:rPr>
              <w:t>DADOS</w:t>
            </w:r>
            <w:r w:rsidRPr="00127ADF">
              <w:rPr>
                <w:rFonts w:ascii="Arial" w:eastAsia="Arial MT" w:hAnsi="Arial MT" w:cs="Arial MT"/>
                <w:b/>
                <w:spacing w:val="15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" w:eastAsia="Arial MT" w:hAnsi="Arial MT" w:cs="Arial MT"/>
                <w:b/>
                <w:w w:val="80"/>
                <w:kern w:val="0"/>
                <w:szCs w:val="22"/>
                <w:lang w:val="pt-PT" w:eastAsia="en-US"/>
              </w:rPr>
              <w:t>PESSOAIS</w:t>
            </w:r>
          </w:p>
        </w:tc>
      </w:tr>
      <w:tr w:rsidR="00127ADF" w:rsidRPr="00127ADF" w14:paraId="3BB1A42F" w14:textId="77777777" w:rsidTr="00127ADF">
        <w:trPr>
          <w:trHeight w:val="412"/>
        </w:trPr>
        <w:tc>
          <w:tcPr>
            <w:tcW w:w="9346" w:type="dxa"/>
            <w:gridSpan w:val="9"/>
          </w:tcPr>
          <w:p w14:paraId="52FC7F6F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Nome:</w:t>
            </w:r>
          </w:p>
        </w:tc>
      </w:tr>
      <w:tr w:rsidR="00127ADF" w:rsidRPr="00127ADF" w14:paraId="45903D86" w14:textId="77777777" w:rsidTr="00127ADF">
        <w:trPr>
          <w:trHeight w:val="412"/>
        </w:trPr>
        <w:tc>
          <w:tcPr>
            <w:tcW w:w="9346" w:type="dxa"/>
            <w:gridSpan w:val="9"/>
          </w:tcPr>
          <w:p w14:paraId="28F47744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Data</w:t>
            </w:r>
            <w:r w:rsidRPr="00127ADF">
              <w:rPr>
                <w:rFonts w:ascii="Arial MT" w:eastAsia="Arial MT" w:hAnsi="Arial MT" w:cs="Arial MT"/>
                <w:spacing w:val="11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de</w:t>
            </w:r>
            <w:r w:rsidRPr="00127ADF">
              <w:rPr>
                <w:rFonts w:ascii="Arial MT" w:eastAsia="Arial MT" w:hAnsi="Arial MT" w:cs="Arial MT"/>
                <w:spacing w:val="12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Nascimento:</w:t>
            </w:r>
          </w:p>
        </w:tc>
      </w:tr>
      <w:tr w:rsidR="00127ADF" w:rsidRPr="00127ADF" w14:paraId="5CFEA99E" w14:textId="77777777" w:rsidTr="00127ADF">
        <w:trPr>
          <w:trHeight w:val="412"/>
        </w:trPr>
        <w:tc>
          <w:tcPr>
            <w:tcW w:w="4814" w:type="dxa"/>
            <w:gridSpan w:val="4"/>
          </w:tcPr>
          <w:p w14:paraId="49952501" w14:textId="77777777" w:rsidR="00127ADF" w:rsidRPr="00127ADF" w:rsidRDefault="00127ADF" w:rsidP="00127ADF">
            <w:pPr>
              <w:suppressAutoHyphens w:val="0"/>
              <w:spacing w:before="1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Endereço:</w:t>
            </w:r>
          </w:p>
        </w:tc>
        <w:tc>
          <w:tcPr>
            <w:tcW w:w="4532" w:type="dxa"/>
            <w:gridSpan w:val="5"/>
          </w:tcPr>
          <w:p w14:paraId="79B983B5" w14:textId="77777777" w:rsidR="00127ADF" w:rsidRPr="00127ADF" w:rsidRDefault="00127ADF" w:rsidP="00127ADF">
            <w:pPr>
              <w:suppressAutoHyphens w:val="0"/>
              <w:spacing w:before="1" w:line="240" w:lineRule="auto"/>
              <w:ind w:left="109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Bairro:</w:t>
            </w:r>
          </w:p>
        </w:tc>
      </w:tr>
      <w:tr w:rsidR="00127ADF" w:rsidRPr="00127ADF" w14:paraId="03BD5393" w14:textId="77777777" w:rsidTr="00127ADF">
        <w:trPr>
          <w:trHeight w:val="414"/>
        </w:trPr>
        <w:tc>
          <w:tcPr>
            <w:tcW w:w="9346" w:type="dxa"/>
            <w:gridSpan w:val="9"/>
          </w:tcPr>
          <w:p w14:paraId="30BDFDC6" w14:textId="77777777" w:rsidR="00127ADF" w:rsidRPr="00127ADF" w:rsidRDefault="00127ADF" w:rsidP="00127ADF">
            <w:pPr>
              <w:suppressAutoHyphens w:val="0"/>
              <w:spacing w:before="2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CEP:</w:t>
            </w:r>
          </w:p>
        </w:tc>
      </w:tr>
      <w:tr w:rsidR="00127ADF" w:rsidRPr="00127ADF" w14:paraId="329B9D96" w14:textId="77777777" w:rsidTr="00127ADF">
        <w:trPr>
          <w:trHeight w:val="412"/>
        </w:trPr>
        <w:tc>
          <w:tcPr>
            <w:tcW w:w="3540" w:type="dxa"/>
            <w:gridSpan w:val="3"/>
          </w:tcPr>
          <w:p w14:paraId="113BDC30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Cidade:</w:t>
            </w:r>
          </w:p>
        </w:tc>
        <w:tc>
          <w:tcPr>
            <w:tcW w:w="1557" w:type="dxa"/>
            <w:gridSpan w:val="2"/>
          </w:tcPr>
          <w:p w14:paraId="407AD03D" w14:textId="77777777" w:rsidR="00127ADF" w:rsidRPr="00127ADF" w:rsidRDefault="00127ADF" w:rsidP="00127ADF">
            <w:pPr>
              <w:suppressAutoHyphens w:val="0"/>
              <w:spacing w:line="240" w:lineRule="auto"/>
              <w:ind w:left="105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UF:</w:t>
            </w:r>
          </w:p>
        </w:tc>
        <w:tc>
          <w:tcPr>
            <w:tcW w:w="4249" w:type="dxa"/>
            <w:gridSpan w:val="4"/>
          </w:tcPr>
          <w:p w14:paraId="429393D8" w14:textId="77777777" w:rsidR="00127ADF" w:rsidRPr="00127ADF" w:rsidRDefault="00127ADF" w:rsidP="00127ADF">
            <w:pPr>
              <w:suppressAutoHyphens w:val="0"/>
              <w:spacing w:line="240" w:lineRule="auto"/>
              <w:ind w:left="109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Telefone:</w:t>
            </w:r>
          </w:p>
        </w:tc>
      </w:tr>
      <w:tr w:rsidR="00127ADF" w:rsidRPr="00127ADF" w14:paraId="753F716A" w14:textId="77777777" w:rsidTr="00127ADF">
        <w:trPr>
          <w:trHeight w:val="412"/>
        </w:trPr>
        <w:tc>
          <w:tcPr>
            <w:tcW w:w="9346" w:type="dxa"/>
            <w:gridSpan w:val="9"/>
          </w:tcPr>
          <w:p w14:paraId="16F94E59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Nacionalidade:</w:t>
            </w:r>
          </w:p>
        </w:tc>
      </w:tr>
      <w:tr w:rsidR="00127ADF" w:rsidRPr="00127ADF" w14:paraId="55F1522A" w14:textId="77777777" w:rsidTr="00127ADF">
        <w:trPr>
          <w:trHeight w:val="414"/>
        </w:trPr>
        <w:tc>
          <w:tcPr>
            <w:tcW w:w="4814" w:type="dxa"/>
            <w:gridSpan w:val="4"/>
          </w:tcPr>
          <w:p w14:paraId="1DEEDB7B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Naturalidade:</w:t>
            </w:r>
          </w:p>
        </w:tc>
        <w:tc>
          <w:tcPr>
            <w:tcW w:w="4532" w:type="dxa"/>
            <w:gridSpan w:val="5"/>
          </w:tcPr>
          <w:p w14:paraId="6F66CDC8" w14:textId="77777777" w:rsidR="00127ADF" w:rsidRPr="00127ADF" w:rsidRDefault="00127ADF" w:rsidP="00127ADF">
            <w:pPr>
              <w:suppressAutoHyphens w:val="0"/>
              <w:spacing w:line="240" w:lineRule="auto"/>
              <w:ind w:left="109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UF:</w:t>
            </w:r>
          </w:p>
        </w:tc>
      </w:tr>
      <w:tr w:rsidR="00127ADF" w:rsidRPr="00127ADF" w14:paraId="1A4166DC" w14:textId="77777777" w:rsidTr="00127ADF">
        <w:trPr>
          <w:trHeight w:val="412"/>
        </w:trPr>
        <w:tc>
          <w:tcPr>
            <w:tcW w:w="9346" w:type="dxa"/>
            <w:gridSpan w:val="9"/>
          </w:tcPr>
          <w:p w14:paraId="25E9ED4D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Estado</w:t>
            </w:r>
            <w:r w:rsidRPr="00127ADF">
              <w:rPr>
                <w:rFonts w:ascii="Arial MT" w:eastAsia="Arial MT" w:hAnsi="Arial MT" w:cs="Arial MT"/>
                <w:spacing w:val="9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Civil:</w:t>
            </w:r>
          </w:p>
        </w:tc>
      </w:tr>
      <w:tr w:rsidR="00127ADF" w:rsidRPr="00127ADF" w14:paraId="5C0F6040" w14:textId="77777777" w:rsidTr="00127ADF">
        <w:trPr>
          <w:trHeight w:val="412"/>
        </w:trPr>
        <w:tc>
          <w:tcPr>
            <w:tcW w:w="4814" w:type="dxa"/>
            <w:gridSpan w:val="4"/>
          </w:tcPr>
          <w:p w14:paraId="5A13CF20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PIS/PASEP</w:t>
            </w:r>
            <w:r w:rsidRPr="00127ADF">
              <w:rPr>
                <w:rFonts w:ascii="Arial MT" w:eastAsia="Arial MT" w:hAnsi="Arial MT" w:cs="Arial MT"/>
                <w:spacing w:val="-3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ou</w:t>
            </w:r>
            <w:r w:rsidRPr="00127ADF">
              <w:rPr>
                <w:rFonts w:ascii="Arial MT" w:eastAsia="Arial MT" w:hAnsi="Arial MT" w:cs="Arial MT"/>
                <w:spacing w:val="1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NIT:</w:t>
            </w:r>
          </w:p>
        </w:tc>
        <w:tc>
          <w:tcPr>
            <w:tcW w:w="4532" w:type="dxa"/>
            <w:gridSpan w:val="5"/>
          </w:tcPr>
          <w:p w14:paraId="44FDEA39" w14:textId="77777777" w:rsidR="00127ADF" w:rsidRPr="00127ADF" w:rsidRDefault="00127ADF" w:rsidP="00127ADF">
            <w:pPr>
              <w:suppressAutoHyphens w:val="0"/>
              <w:spacing w:line="240" w:lineRule="auto"/>
              <w:ind w:left="109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Data</w:t>
            </w:r>
            <w:r w:rsidRPr="00127ADF">
              <w:rPr>
                <w:rFonts w:ascii="Arial MT" w:eastAsia="Arial MT" w:hAnsi="Arial MT" w:cs="Arial MT"/>
                <w:spacing w:val="10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de</w:t>
            </w:r>
            <w:r w:rsidRPr="00127ADF">
              <w:rPr>
                <w:rFonts w:ascii="Arial MT" w:eastAsia="Arial MT" w:hAnsi="Arial MT" w:cs="Arial MT"/>
                <w:spacing w:val="10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Cadastro:</w:t>
            </w:r>
          </w:p>
        </w:tc>
      </w:tr>
      <w:tr w:rsidR="00127ADF" w:rsidRPr="00127ADF" w14:paraId="0BFAADFC" w14:textId="77777777" w:rsidTr="00127ADF">
        <w:trPr>
          <w:trHeight w:val="412"/>
        </w:trPr>
        <w:tc>
          <w:tcPr>
            <w:tcW w:w="9346" w:type="dxa"/>
            <w:gridSpan w:val="9"/>
          </w:tcPr>
          <w:p w14:paraId="54EC6565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CBO</w:t>
            </w:r>
            <w:r w:rsidRPr="00127ADF">
              <w:rPr>
                <w:rFonts w:ascii="Arial MT" w:eastAsia="Arial MT" w:hAnsi="Arial MT" w:cs="Arial MT"/>
                <w:spacing w:val="14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(</w:t>
            </w:r>
            <w:bookmarkStart w:id="3" w:name="_Hlk128210783"/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classificação</w:t>
            </w:r>
            <w:r w:rsidRPr="00127ADF">
              <w:rPr>
                <w:rFonts w:ascii="Arial MT" w:eastAsia="Arial MT" w:hAnsi="Arial MT" w:cs="Arial MT"/>
                <w:spacing w:val="12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Brasileira</w:t>
            </w:r>
            <w:r w:rsidRPr="00127ADF">
              <w:rPr>
                <w:rFonts w:ascii="Arial MT" w:eastAsia="Arial MT" w:hAnsi="Arial MT" w:cs="Arial MT"/>
                <w:spacing w:val="14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de</w:t>
            </w:r>
            <w:r w:rsidRPr="00127ADF">
              <w:rPr>
                <w:rFonts w:ascii="Arial MT" w:eastAsia="Arial MT" w:hAnsi="Arial MT" w:cs="Arial MT"/>
                <w:spacing w:val="16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ocupação</w:t>
            </w:r>
            <w:bookmarkEnd w:id="3"/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):</w:t>
            </w:r>
          </w:p>
        </w:tc>
      </w:tr>
      <w:tr w:rsidR="00127ADF" w:rsidRPr="00127ADF" w14:paraId="38B40D5A" w14:textId="77777777" w:rsidTr="00127ADF">
        <w:trPr>
          <w:trHeight w:val="415"/>
        </w:trPr>
        <w:tc>
          <w:tcPr>
            <w:tcW w:w="2972" w:type="dxa"/>
          </w:tcPr>
          <w:p w14:paraId="2AF14B4E" w14:textId="77777777" w:rsidR="00127ADF" w:rsidRPr="00127ADF" w:rsidRDefault="00127ADF" w:rsidP="00127ADF">
            <w:pPr>
              <w:suppressAutoHyphens w:val="0"/>
              <w:spacing w:before="2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RG:</w:t>
            </w:r>
          </w:p>
        </w:tc>
        <w:tc>
          <w:tcPr>
            <w:tcW w:w="2410" w:type="dxa"/>
            <w:gridSpan w:val="5"/>
          </w:tcPr>
          <w:p w14:paraId="05E2B001" w14:textId="77777777" w:rsidR="00127ADF" w:rsidRPr="00127ADF" w:rsidRDefault="00127ADF" w:rsidP="00127ADF">
            <w:pPr>
              <w:suppressAutoHyphens w:val="0"/>
              <w:spacing w:before="2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Órgão</w:t>
            </w:r>
            <w:r w:rsidRPr="00127ADF">
              <w:rPr>
                <w:rFonts w:ascii="Arial MT" w:eastAsia="Arial MT" w:hAnsi="Arial MT" w:cs="Arial MT"/>
                <w:spacing w:val="8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Emissor:</w:t>
            </w:r>
          </w:p>
        </w:tc>
        <w:tc>
          <w:tcPr>
            <w:tcW w:w="990" w:type="dxa"/>
            <w:gridSpan w:val="2"/>
          </w:tcPr>
          <w:p w14:paraId="6486C079" w14:textId="77777777" w:rsidR="00127ADF" w:rsidRPr="00127ADF" w:rsidRDefault="00127ADF" w:rsidP="00127ADF">
            <w:pPr>
              <w:suppressAutoHyphens w:val="0"/>
              <w:spacing w:before="2"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UF:</w:t>
            </w:r>
          </w:p>
        </w:tc>
        <w:tc>
          <w:tcPr>
            <w:tcW w:w="2974" w:type="dxa"/>
          </w:tcPr>
          <w:p w14:paraId="2092BEF2" w14:textId="77777777" w:rsidR="00127ADF" w:rsidRPr="00127ADF" w:rsidRDefault="00127ADF" w:rsidP="00127ADF">
            <w:pPr>
              <w:suppressAutoHyphens w:val="0"/>
              <w:spacing w:before="2" w:line="240" w:lineRule="auto"/>
              <w:ind w:left="111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Data:</w:t>
            </w:r>
          </w:p>
        </w:tc>
      </w:tr>
      <w:tr w:rsidR="00127ADF" w:rsidRPr="00127ADF" w14:paraId="7F6B6F19" w14:textId="77777777" w:rsidTr="00127ADF">
        <w:trPr>
          <w:trHeight w:val="412"/>
        </w:trPr>
        <w:tc>
          <w:tcPr>
            <w:tcW w:w="9346" w:type="dxa"/>
            <w:gridSpan w:val="9"/>
          </w:tcPr>
          <w:p w14:paraId="6E70FB73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CPF:</w:t>
            </w:r>
          </w:p>
        </w:tc>
      </w:tr>
      <w:tr w:rsidR="00127ADF" w:rsidRPr="00127ADF" w14:paraId="255EF235" w14:textId="77777777" w:rsidTr="00127ADF">
        <w:trPr>
          <w:trHeight w:val="412"/>
        </w:trPr>
        <w:tc>
          <w:tcPr>
            <w:tcW w:w="3399" w:type="dxa"/>
            <w:gridSpan w:val="2"/>
          </w:tcPr>
          <w:p w14:paraId="579209E4" w14:textId="77777777" w:rsidR="00127ADF" w:rsidRPr="00127ADF" w:rsidRDefault="00127ADF" w:rsidP="00127ADF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N°</w:t>
            </w:r>
            <w:r w:rsidRPr="00127ADF">
              <w:rPr>
                <w:rFonts w:ascii="Arial MT" w:eastAsia="Arial MT" w:hAnsi="Arial MT" w:cs="Arial MT"/>
                <w:spacing w:val="16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Conta</w:t>
            </w:r>
            <w:r w:rsidRPr="00127ADF">
              <w:rPr>
                <w:rFonts w:ascii="Arial MT" w:eastAsia="Arial MT" w:hAnsi="Arial MT" w:cs="Arial MT"/>
                <w:spacing w:val="15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127ADF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Bancária:</w:t>
            </w:r>
          </w:p>
        </w:tc>
        <w:tc>
          <w:tcPr>
            <w:tcW w:w="2261" w:type="dxa"/>
            <w:gridSpan w:val="5"/>
          </w:tcPr>
          <w:p w14:paraId="18925AC1" w14:textId="77777777" w:rsidR="00127ADF" w:rsidRPr="00127ADF" w:rsidRDefault="00127ADF" w:rsidP="00127ADF">
            <w:pPr>
              <w:suppressAutoHyphens w:val="0"/>
              <w:spacing w:line="240" w:lineRule="auto"/>
              <w:ind w:left="105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Agência:</w:t>
            </w:r>
          </w:p>
        </w:tc>
        <w:tc>
          <w:tcPr>
            <w:tcW w:w="3686" w:type="dxa"/>
            <w:gridSpan w:val="2"/>
          </w:tcPr>
          <w:p w14:paraId="41B0594F" w14:textId="77777777" w:rsidR="00127ADF" w:rsidRPr="00127ADF" w:rsidRDefault="00127ADF" w:rsidP="00127ADF">
            <w:pPr>
              <w:suppressAutoHyphens w:val="0"/>
              <w:spacing w:line="240" w:lineRule="auto"/>
              <w:ind w:left="110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127ADF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Banco:</w:t>
            </w:r>
          </w:p>
        </w:tc>
      </w:tr>
    </w:tbl>
    <w:p w14:paraId="3D05BB03" w14:textId="1FE435DD" w:rsidR="00127ADF" w:rsidRDefault="00127ADF" w:rsidP="00D05D22">
      <w:pPr>
        <w:spacing w:line="240" w:lineRule="auto"/>
        <w:rPr>
          <w:rFonts w:ascii="Arial Narrow" w:hAnsi="Arial Narrow"/>
          <w:b/>
          <w:bCs/>
          <w:sz w:val="23"/>
          <w:szCs w:val="23"/>
        </w:rPr>
      </w:pPr>
    </w:p>
    <w:p w14:paraId="4678F6D3" w14:textId="29A1D91E" w:rsidR="00127ADF" w:rsidRDefault="00127ADF" w:rsidP="00127ADF">
      <w:pPr>
        <w:spacing w:line="240" w:lineRule="auto"/>
        <w:rPr>
          <w:rFonts w:ascii="Arial Narrow" w:hAnsi="Arial Narrow"/>
          <w:b/>
          <w:bCs/>
          <w:sz w:val="23"/>
          <w:szCs w:val="23"/>
        </w:rPr>
      </w:pPr>
    </w:p>
    <w:p w14:paraId="41130CEB" w14:textId="12E375FB" w:rsidR="00127ADF" w:rsidRDefault="00127ADF" w:rsidP="00166FFD">
      <w:pPr>
        <w:spacing w:line="240" w:lineRule="auto"/>
        <w:ind w:left="1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7865D911" w14:textId="77777777" w:rsidR="00127ADF" w:rsidRPr="00127ADF" w:rsidRDefault="00127ADF" w:rsidP="00127ADF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127ADF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764563D9" w14:textId="77777777" w:rsidR="00127ADF" w:rsidRPr="00127ADF" w:rsidRDefault="00127ADF" w:rsidP="00127ADF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5F1473A4" w14:textId="77777777" w:rsidR="00127ADF" w:rsidRPr="00127ADF" w:rsidRDefault="00127ADF" w:rsidP="00127ADF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2EA54581" w14:textId="77777777" w:rsidR="00127ADF" w:rsidRPr="00127ADF" w:rsidRDefault="00127ADF" w:rsidP="00127ADF">
      <w:pPr>
        <w:suppressAutoHyphens w:val="0"/>
        <w:autoSpaceDE w:val="0"/>
        <w:autoSpaceDN w:val="0"/>
        <w:spacing w:before="8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  <w:r w:rsidRPr="00127ADF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6C902F5" wp14:editId="788347EB">
                <wp:simplePos x="0" y="0"/>
                <wp:positionH relativeFrom="page">
                  <wp:posOffset>2603500</wp:posOffset>
                </wp:positionH>
                <wp:positionV relativeFrom="paragraph">
                  <wp:posOffset>194310</wp:posOffset>
                </wp:positionV>
                <wp:extent cx="2265045" cy="1270"/>
                <wp:effectExtent l="0" t="0" r="0" b="0"/>
                <wp:wrapTopAndBottom/>
                <wp:docPr id="6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567"/>
                            <a:gd name="T2" fmla="+- 0 7667 4100"/>
                            <a:gd name="T3" fmla="*/ T2 w 3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7">
                              <a:moveTo>
                                <a:pt x="0" y="0"/>
                              </a:moveTo>
                              <a:lnTo>
                                <a:pt x="3567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D6BE7B" id="Freeform 14" o:spid="_x0000_s1026" style="position:absolute;margin-left:205pt;margin-top:15.3pt;width:178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" path="m,l3567,e" filled="f" strokeweight=".20319mm">
                <v:path arrowok="t" o:connecttype="custom" o:connectlocs="0,0;2265045,0" o:connectangles="0,0"/>
                <w10:wrap type="topAndBottom" anchorx="page"/>
              </v:shape>
            </w:pict>
          </mc:Fallback>
        </mc:AlternateContent>
      </w:r>
    </w:p>
    <w:p w14:paraId="6F533560" w14:textId="5E0CBC8B" w:rsidR="00127ADF" w:rsidRDefault="00127ADF" w:rsidP="0003403C">
      <w:pPr>
        <w:suppressAutoHyphens w:val="0"/>
        <w:autoSpaceDE w:val="0"/>
        <w:autoSpaceDN w:val="0"/>
        <w:spacing w:line="255" w:lineRule="exact"/>
        <w:ind w:left="2"/>
        <w:jc w:val="center"/>
        <w:textAlignment w:val="auto"/>
        <w:rPr>
          <w:rFonts w:ascii="Arial" w:eastAsia="Arial MT" w:hAnsi="Arial MT" w:cs="Arial MT"/>
          <w:b/>
          <w:kern w:val="0"/>
          <w:sz w:val="23"/>
          <w:szCs w:val="22"/>
          <w:lang w:val="pt-PT" w:eastAsia="en-US"/>
        </w:rPr>
      </w:pPr>
      <w:r w:rsidRPr="00127ADF">
        <w:rPr>
          <w:rFonts w:ascii="Arial" w:eastAsia="Arial MT" w:hAnsi="Arial MT" w:cs="Arial MT"/>
          <w:b/>
          <w:w w:val="90"/>
          <w:kern w:val="0"/>
          <w:sz w:val="23"/>
          <w:szCs w:val="22"/>
          <w:lang w:val="pt-PT" w:eastAsia="en-US"/>
        </w:rPr>
        <w:t>PRESTADOR</w:t>
      </w:r>
    </w:p>
    <w:p w14:paraId="29AA1829" w14:textId="77777777" w:rsidR="0003403C" w:rsidRPr="0003403C" w:rsidRDefault="0003403C" w:rsidP="0003403C">
      <w:pPr>
        <w:suppressAutoHyphens w:val="0"/>
        <w:autoSpaceDE w:val="0"/>
        <w:autoSpaceDN w:val="0"/>
        <w:spacing w:line="255" w:lineRule="exact"/>
        <w:ind w:left="2"/>
        <w:jc w:val="center"/>
        <w:textAlignment w:val="auto"/>
        <w:rPr>
          <w:rFonts w:ascii="Arial" w:eastAsia="Arial MT" w:hAnsi="Arial MT" w:cs="Arial MT"/>
          <w:b/>
          <w:kern w:val="0"/>
          <w:sz w:val="23"/>
          <w:szCs w:val="22"/>
          <w:lang w:val="pt-PT" w:eastAsia="en-US"/>
        </w:rPr>
      </w:pPr>
    </w:p>
    <w:p w14:paraId="658C5796" w14:textId="540910AC" w:rsidR="00127ADF" w:rsidRDefault="00127ADF" w:rsidP="00166FFD">
      <w:pPr>
        <w:spacing w:line="240" w:lineRule="auto"/>
        <w:ind w:left="1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7AD187FF" w14:textId="79C2574F" w:rsidR="00127ADF" w:rsidRPr="0003403C" w:rsidRDefault="0003403C" w:rsidP="00127ADF">
      <w:pPr>
        <w:spacing w:line="240" w:lineRule="auto"/>
        <w:ind w:left="1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OBSERVAÇÃO I: </w:t>
      </w:r>
      <w:r w:rsidRPr="0003403C">
        <w:rPr>
          <w:rFonts w:ascii="Arial Narrow" w:hAnsi="Arial Narrow"/>
          <w:sz w:val="23"/>
          <w:szCs w:val="23"/>
        </w:rPr>
        <w:t xml:space="preserve">Para atender o item CBO (classificação brasileira de ocupação) na Ficha Cadastral, basta acessar o site: </w:t>
      </w:r>
      <w:hyperlink r:id="rId10" w:history="1">
        <w:r w:rsidRPr="0003403C">
          <w:rPr>
            <w:rStyle w:val="Hyperlink"/>
            <w:rFonts w:ascii="Arial Narrow" w:hAnsi="Arial Narrow"/>
            <w:sz w:val="23"/>
            <w:szCs w:val="23"/>
          </w:rPr>
          <w:t>http://www.mtecbo,gov.br/cbosite/pages/pesquisa/BuscaPorTitulo.jsf</w:t>
        </w:r>
      </w:hyperlink>
      <w:r w:rsidRPr="0003403C">
        <w:rPr>
          <w:rFonts w:ascii="Arial Narrow" w:hAnsi="Arial Narrow"/>
          <w:sz w:val="23"/>
          <w:szCs w:val="23"/>
        </w:rPr>
        <w:t>.</w:t>
      </w:r>
    </w:p>
    <w:p w14:paraId="3A47704D" w14:textId="77777777" w:rsidR="0003403C" w:rsidRDefault="0003403C" w:rsidP="00127ADF">
      <w:pPr>
        <w:spacing w:line="240" w:lineRule="auto"/>
        <w:ind w:left="10"/>
        <w:jc w:val="both"/>
        <w:rPr>
          <w:rFonts w:ascii="Arial Narrow" w:hAnsi="Arial Narrow"/>
          <w:b/>
          <w:bCs/>
          <w:sz w:val="23"/>
          <w:szCs w:val="23"/>
        </w:rPr>
      </w:pPr>
    </w:p>
    <w:p w14:paraId="754D5D5A" w14:textId="687E6803" w:rsidR="00127ADF" w:rsidRDefault="0003403C" w:rsidP="0003403C">
      <w:pPr>
        <w:spacing w:line="240" w:lineRule="auto"/>
        <w:ind w:left="1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OBSERVAÇÃO II: </w:t>
      </w:r>
      <w:r w:rsidRPr="0003403C">
        <w:rPr>
          <w:rFonts w:ascii="Arial Narrow" w:hAnsi="Arial Narrow"/>
          <w:sz w:val="23"/>
          <w:szCs w:val="23"/>
        </w:rPr>
        <w:t>Todos os itens da Ficha Cadastral são obrigatórios.</w:t>
      </w:r>
    </w:p>
    <w:p w14:paraId="546920D7" w14:textId="601DCB91" w:rsidR="00D05D22" w:rsidRDefault="00D05D22" w:rsidP="0003403C">
      <w:pPr>
        <w:spacing w:line="240" w:lineRule="auto"/>
        <w:ind w:left="10"/>
        <w:jc w:val="both"/>
        <w:rPr>
          <w:rFonts w:ascii="Arial Narrow" w:hAnsi="Arial Narrow"/>
          <w:b/>
          <w:bCs/>
          <w:sz w:val="23"/>
          <w:szCs w:val="23"/>
        </w:rPr>
      </w:pPr>
    </w:p>
    <w:p w14:paraId="7217765B" w14:textId="01CD3604" w:rsidR="00D05D22" w:rsidRDefault="00D05D22" w:rsidP="0003403C">
      <w:pPr>
        <w:spacing w:line="240" w:lineRule="auto"/>
        <w:ind w:left="10"/>
        <w:jc w:val="both"/>
        <w:rPr>
          <w:rFonts w:ascii="Arial Narrow" w:hAnsi="Arial Narrow"/>
          <w:b/>
          <w:bCs/>
          <w:sz w:val="23"/>
          <w:szCs w:val="23"/>
        </w:rPr>
      </w:pPr>
    </w:p>
    <w:p w14:paraId="389DD9C5" w14:textId="77777777" w:rsidR="002751FB" w:rsidRDefault="002751FB" w:rsidP="0003403C">
      <w:pPr>
        <w:spacing w:line="240" w:lineRule="auto"/>
        <w:ind w:left="10"/>
        <w:jc w:val="both"/>
        <w:rPr>
          <w:rFonts w:ascii="Arial Narrow" w:hAnsi="Arial Narrow"/>
          <w:b/>
          <w:bCs/>
          <w:sz w:val="23"/>
          <w:szCs w:val="23"/>
        </w:rPr>
      </w:pPr>
    </w:p>
    <w:p w14:paraId="0E911FC6" w14:textId="6DDFDE9B" w:rsidR="00B73A63" w:rsidRPr="00CF2C35" w:rsidRDefault="00B73A63" w:rsidP="00B73A63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132379513"/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INEXIGIBILIDADE </w:t>
      </w:r>
      <w:r w:rsidR="00E770EE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2907B3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03403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03403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707C96CA" w14:textId="77777777" w:rsidR="00B73A63" w:rsidRPr="001C1EDA" w:rsidRDefault="00B73A63" w:rsidP="00B73A63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1A8CBB8E" w14:textId="46ACC9D3" w:rsidR="00B73A63" w:rsidRDefault="00B73A63" w:rsidP="00B73A63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  <w:r w:rsidRPr="00CF2C35">
        <w:rPr>
          <w:rFonts w:ascii="Arial Narrow" w:hAnsi="Arial Narrow"/>
          <w:b/>
          <w:bCs/>
          <w:sz w:val="28"/>
          <w:szCs w:val="28"/>
        </w:rPr>
        <w:t>ANEXO V</w:t>
      </w:r>
      <w:r>
        <w:rPr>
          <w:rFonts w:ascii="Arial Narrow" w:hAnsi="Arial Narrow"/>
          <w:b/>
          <w:bCs/>
          <w:sz w:val="28"/>
          <w:szCs w:val="28"/>
        </w:rPr>
        <w:t>I</w:t>
      </w:r>
      <w:r w:rsidR="002B6333">
        <w:rPr>
          <w:rFonts w:ascii="Arial Narrow" w:hAnsi="Arial Narrow"/>
          <w:b/>
          <w:bCs/>
          <w:sz w:val="28"/>
          <w:szCs w:val="28"/>
        </w:rPr>
        <w:t>I</w:t>
      </w:r>
    </w:p>
    <w:bookmarkEnd w:id="4"/>
    <w:p w14:paraId="3B004E43" w14:textId="77777777" w:rsidR="00B73A63" w:rsidRPr="001C1EDA" w:rsidRDefault="00B73A63" w:rsidP="00B73A63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F82DB01" w14:textId="5E6BCB4F" w:rsidR="00B73A63" w:rsidRPr="003C5247" w:rsidRDefault="00B73A63" w:rsidP="00B73A63">
      <w:pPr>
        <w:jc w:val="center"/>
        <w:rPr>
          <w:rFonts w:ascii="Arial Narrow" w:hAnsi="Arial Narrow"/>
          <w:b/>
          <w:bCs/>
          <w:kern w:val="28"/>
          <w:sz w:val="28"/>
          <w:szCs w:val="28"/>
        </w:rPr>
      </w:pPr>
      <w:r w:rsidRPr="003C5247">
        <w:rPr>
          <w:rFonts w:ascii="Arial Narrow" w:hAnsi="Arial Narrow"/>
          <w:b/>
          <w:bCs/>
          <w:kern w:val="28"/>
          <w:sz w:val="28"/>
          <w:szCs w:val="28"/>
        </w:rPr>
        <w:t xml:space="preserve">DECLARAÇÃO AUSÊNCIA DE </w:t>
      </w:r>
      <w:r w:rsidR="0052391A" w:rsidRPr="003C5247">
        <w:rPr>
          <w:rFonts w:ascii="Arial Narrow" w:hAnsi="Arial Narrow"/>
          <w:b/>
          <w:bCs/>
          <w:kern w:val="28"/>
          <w:sz w:val="28"/>
          <w:szCs w:val="28"/>
        </w:rPr>
        <w:t>VÍNCUL</w:t>
      </w:r>
      <w:r w:rsidRPr="003C5247">
        <w:rPr>
          <w:rFonts w:ascii="Arial Narrow" w:hAnsi="Arial Narrow"/>
          <w:b/>
          <w:bCs/>
          <w:kern w:val="28"/>
          <w:sz w:val="28"/>
          <w:szCs w:val="28"/>
        </w:rPr>
        <w:t>O</w:t>
      </w:r>
    </w:p>
    <w:p w14:paraId="3A188E01" w14:textId="77777777" w:rsidR="00B73A63" w:rsidRPr="003C5247" w:rsidRDefault="00B73A63" w:rsidP="00B73A63">
      <w:pPr>
        <w:jc w:val="center"/>
        <w:rPr>
          <w:rFonts w:ascii="Arial Narrow" w:hAnsi="Arial Narrow"/>
          <w:b/>
          <w:color w:val="FF0000"/>
        </w:rPr>
      </w:pPr>
    </w:p>
    <w:p w14:paraId="5B0C91A1" w14:textId="77777777" w:rsidR="00B73A63" w:rsidRPr="003C5247" w:rsidRDefault="00B73A63" w:rsidP="00B73A63">
      <w:pPr>
        <w:spacing w:line="360" w:lineRule="auto"/>
        <w:jc w:val="both"/>
        <w:rPr>
          <w:rFonts w:ascii="Arial Narrow" w:hAnsi="Arial Narrow"/>
          <w:b/>
        </w:rPr>
      </w:pPr>
    </w:p>
    <w:p w14:paraId="0C3BC274" w14:textId="46042765" w:rsidR="00B73A63" w:rsidRPr="003C5247" w:rsidRDefault="00B73A63" w:rsidP="00B73A63">
      <w:pPr>
        <w:spacing w:line="360" w:lineRule="auto"/>
        <w:jc w:val="both"/>
        <w:rPr>
          <w:rFonts w:ascii="Arial Narrow" w:hAnsi="Arial Narrow"/>
        </w:rPr>
      </w:pPr>
      <w:r w:rsidRPr="003C5247">
        <w:rPr>
          <w:rFonts w:ascii="Arial Narrow" w:hAnsi="Arial Narrow"/>
        </w:rPr>
        <w:t xml:space="preserve">Eu, ........................................................................., carteira de Identidade RG nº ................................... e CPF nº ...............................................  </w:t>
      </w:r>
      <w:r w:rsidRPr="0003403C">
        <w:rPr>
          <w:rFonts w:ascii="Arial Narrow" w:hAnsi="Arial Narrow"/>
          <w:b/>
          <w:bCs/>
        </w:rPr>
        <w:t>DECLARO</w:t>
      </w:r>
      <w:r w:rsidRPr="003C5247">
        <w:rPr>
          <w:rFonts w:ascii="Arial Narrow" w:hAnsi="Arial Narrow"/>
        </w:rPr>
        <w:t xml:space="preserve">, sob penas da Lei, para os devidos fins de habilitação ao processo de </w:t>
      </w:r>
      <w:r w:rsidRPr="003C5247">
        <w:rPr>
          <w:rFonts w:ascii="Arial Narrow" w:hAnsi="Arial Narrow"/>
          <w:kern w:val="24"/>
        </w:rPr>
        <w:t xml:space="preserve">credenciamento do Edital </w:t>
      </w:r>
      <w:r w:rsidR="0052391A" w:rsidRPr="003C5247">
        <w:rPr>
          <w:rFonts w:ascii="Arial Narrow" w:hAnsi="Arial Narrow"/>
          <w:kern w:val="24"/>
        </w:rPr>
        <w:t xml:space="preserve">de Inexigibilidade de Licitação </w:t>
      </w:r>
      <w:r w:rsidRPr="003C5247">
        <w:rPr>
          <w:rFonts w:ascii="Arial Narrow" w:hAnsi="Arial Narrow"/>
          <w:kern w:val="24"/>
        </w:rPr>
        <w:t xml:space="preserve">n° </w:t>
      </w:r>
      <w:r w:rsidR="002907B3">
        <w:rPr>
          <w:rFonts w:ascii="Arial Narrow" w:hAnsi="Arial Narrow"/>
          <w:kern w:val="24"/>
        </w:rPr>
        <w:t>00</w:t>
      </w:r>
      <w:r w:rsidR="0003403C">
        <w:rPr>
          <w:rFonts w:ascii="Arial Narrow" w:hAnsi="Arial Narrow"/>
          <w:kern w:val="24"/>
        </w:rPr>
        <w:t>3</w:t>
      </w:r>
      <w:r w:rsidR="0052391A" w:rsidRPr="003C5247">
        <w:rPr>
          <w:rFonts w:ascii="Arial Narrow" w:hAnsi="Arial Narrow"/>
          <w:kern w:val="24"/>
        </w:rPr>
        <w:t>/202</w:t>
      </w:r>
      <w:r w:rsidR="0003403C">
        <w:rPr>
          <w:rFonts w:ascii="Arial Narrow" w:hAnsi="Arial Narrow"/>
          <w:kern w:val="24"/>
        </w:rPr>
        <w:t>3</w:t>
      </w:r>
      <w:r w:rsidRPr="003C5247">
        <w:rPr>
          <w:rFonts w:ascii="Arial Narrow" w:hAnsi="Arial Narrow"/>
          <w:kern w:val="24"/>
        </w:rPr>
        <w:t xml:space="preserve"> que </w:t>
      </w:r>
      <w:r w:rsidR="0052391A" w:rsidRPr="003C5247">
        <w:rPr>
          <w:rFonts w:ascii="Arial Narrow" w:hAnsi="Arial Narrow"/>
          <w:kern w:val="24"/>
        </w:rPr>
        <w:t>que não sou dirigente ou empregado do Sesc</w:t>
      </w:r>
      <w:r w:rsidR="0003403C">
        <w:rPr>
          <w:rFonts w:ascii="Arial Narrow" w:hAnsi="Arial Narrow"/>
          <w:kern w:val="24"/>
        </w:rPr>
        <w:t>-DR-AC</w:t>
      </w:r>
      <w:r w:rsidRPr="003C5247">
        <w:rPr>
          <w:rFonts w:ascii="Arial Narrow" w:hAnsi="Arial Narrow"/>
        </w:rPr>
        <w:t>.</w:t>
      </w:r>
    </w:p>
    <w:p w14:paraId="6B9FA45F" w14:textId="77777777" w:rsidR="00B73A63" w:rsidRPr="003C5247" w:rsidRDefault="00B73A63" w:rsidP="00B73A63">
      <w:pPr>
        <w:spacing w:line="360" w:lineRule="auto"/>
        <w:jc w:val="center"/>
        <w:rPr>
          <w:rFonts w:ascii="Arial Narrow" w:hAnsi="Arial Narrow"/>
        </w:rPr>
      </w:pPr>
    </w:p>
    <w:p w14:paraId="30CC1A45" w14:textId="77777777" w:rsidR="001C1EDA" w:rsidRPr="003C5247" w:rsidRDefault="001C1EDA" w:rsidP="001C1EDA">
      <w:pPr>
        <w:spacing w:line="240" w:lineRule="auto"/>
        <w:jc w:val="center"/>
        <w:rPr>
          <w:rFonts w:ascii="Arial Narrow" w:hAnsi="Arial Narrow"/>
          <w:bCs/>
          <w:sz w:val="23"/>
          <w:szCs w:val="23"/>
        </w:rPr>
      </w:pPr>
      <w:r w:rsidRPr="003C5247">
        <w:rPr>
          <w:rFonts w:ascii="Arial Narrow" w:hAnsi="Arial Narrow"/>
          <w:bCs/>
          <w:sz w:val="23"/>
          <w:szCs w:val="23"/>
        </w:rPr>
        <w:t xml:space="preserve">Rio Branco-Acre, ______ de ___________________ </w:t>
      </w:r>
      <w:proofErr w:type="spellStart"/>
      <w:r w:rsidRPr="003C5247">
        <w:rPr>
          <w:rFonts w:ascii="Arial Narrow" w:hAnsi="Arial Narrow"/>
          <w:bCs/>
          <w:sz w:val="23"/>
          <w:szCs w:val="23"/>
        </w:rPr>
        <w:t>de</w:t>
      </w:r>
      <w:proofErr w:type="spellEnd"/>
      <w:r w:rsidRPr="003C5247">
        <w:rPr>
          <w:rFonts w:ascii="Arial Narrow" w:hAnsi="Arial Narrow"/>
          <w:bCs/>
          <w:sz w:val="23"/>
          <w:szCs w:val="23"/>
        </w:rPr>
        <w:t xml:space="preserve"> ________.</w:t>
      </w:r>
    </w:p>
    <w:p w14:paraId="323689B8" w14:textId="21189C9D" w:rsidR="00B73A63" w:rsidRPr="003C5247" w:rsidRDefault="00B73A63" w:rsidP="00B73A63">
      <w:pPr>
        <w:spacing w:line="360" w:lineRule="auto"/>
        <w:jc w:val="center"/>
        <w:rPr>
          <w:rFonts w:ascii="Arial Narrow" w:hAnsi="Arial Narrow"/>
        </w:rPr>
      </w:pPr>
    </w:p>
    <w:p w14:paraId="483CFAD1" w14:textId="77777777" w:rsidR="001C1EDA" w:rsidRPr="003C5247" w:rsidRDefault="001C1EDA" w:rsidP="00B73A63">
      <w:pPr>
        <w:spacing w:line="360" w:lineRule="auto"/>
        <w:jc w:val="center"/>
        <w:rPr>
          <w:rFonts w:ascii="Arial Narrow" w:hAnsi="Arial Narrow"/>
        </w:rPr>
      </w:pPr>
    </w:p>
    <w:p w14:paraId="3A54C1F4" w14:textId="40708AAE" w:rsidR="00391CDB" w:rsidRPr="003C5247" w:rsidRDefault="00391CDB" w:rsidP="00391CDB">
      <w:pPr>
        <w:spacing w:line="240" w:lineRule="auto"/>
        <w:ind w:left="-540"/>
        <w:jc w:val="center"/>
        <w:rPr>
          <w:rFonts w:ascii="Arial Narrow" w:hAnsi="Arial Narrow"/>
          <w:sz w:val="23"/>
          <w:szCs w:val="23"/>
        </w:rPr>
      </w:pPr>
      <w:r w:rsidRPr="003C5247">
        <w:rPr>
          <w:rFonts w:ascii="Arial Narrow" w:hAnsi="Arial Narrow"/>
          <w:sz w:val="23"/>
          <w:szCs w:val="23"/>
        </w:rPr>
        <w:t>___________________________________</w:t>
      </w:r>
      <w:r w:rsidR="0003403C">
        <w:rPr>
          <w:rFonts w:ascii="Arial Narrow" w:hAnsi="Arial Narrow"/>
          <w:sz w:val="23"/>
          <w:szCs w:val="23"/>
        </w:rPr>
        <w:t>__</w:t>
      </w:r>
    </w:p>
    <w:p w14:paraId="714E21B8" w14:textId="71782D7E" w:rsidR="00B73A63" w:rsidRPr="00B73A63" w:rsidRDefault="00391CDB" w:rsidP="00B73A63">
      <w:pPr>
        <w:spacing w:line="360" w:lineRule="auto"/>
        <w:jc w:val="center"/>
        <w:rPr>
          <w:rFonts w:ascii="Arial Narrow" w:hAnsi="Arial Narrow"/>
        </w:rPr>
      </w:pPr>
      <w:r w:rsidRPr="003C5247">
        <w:rPr>
          <w:rFonts w:ascii="Arial Narrow" w:hAnsi="Arial Narrow"/>
        </w:rPr>
        <w:t>assinatura</w:t>
      </w:r>
      <w:r w:rsidRPr="00B73A63">
        <w:rPr>
          <w:rFonts w:ascii="Arial Narrow" w:hAnsi="Arial Narrow"/>
        </w:rPr>
        <w:t xml:space="preserve"> </w:t>
      </w:r>
    </w:p>
    <w:p w14:paraId="5D7093CA" w14:textId="77777777" w:rsidR="00B73A63" w:rsidRPr="00B73A63" w:rsidRDefault="00B73A63" w:rsidP="00B73A63">
      <w:pPr>
        <w:tabs>
          <w:tab w:val="left" w:pos="1530"/>
        </w:tabs>
        <w:spacing w:line="360" w:lineRule="auto"/>
        <w:jc w:val="center"/>
        <w:rPr>
          <w:rFonts w:ascii="Arial Narrow" w:hAnsi="Arial Narrow"/>
        </w:rPr>
      </w:pPr>
    </w:p>
    <w:p w14:paraId="42E2A7A4" w14:textId="79C6175A" w:rsidR="00B73A63" w:rsidRDefault="00B73A63" w:rsidP="00B73A63">
      <w:pPr>
        <w:tabs>
          <w:tab w:val="left" w:pos="1530"/>
        </w:tabs>
        <w:spacing w:line="360" w:lineRule="auto"/>
        <w:jc w:val="center"/>
        <w:rPr>
          <w:rFonts w:ascii="Arial Narrow" w:hAnsi="Arial Narrow"/>
        </w:rPr>
      </w:pPr>
    </w:p>
    <w:p w14:paraId="3F7AD8DF" w14:textId="66DEC28B" w:rsidR="00B73A63" w:rsidRDefault="00B73A63" w:rsidP="00B73A63">
      <w:pPr>
        <w:tabs>
          <w:tab w:val="left" w:pos="1530"/>
        </w:tabs>
        <w:spacing w:line="360" w:lineRule="auto"/>
        <w:jc w:val="center"/>
        <w:rPr>
          <w:rFonts w:ascii="Arial Narrow" w:hAnsi="Arial Narrow"/>
        </w:rPr>
      </w:pPr>
    </w:p>
    <w:p w14:paraId="0ADA3F0B" w14:textId="71B135BA" w:rsidR="00B73A63" w:rsidRDefault="00B73A63" w:rsidP="00B73A63">
      <w:pPr>
        <w:tabs>
          <w:tab w:val="left" w:pos="1530"/>
        </w:tabs>
        <w:spacing w:line="360" w:lineRule="auto"/>
        <w:jc w:val="center"/>
        <w:rPr>
          <w:rFonts w:ascii="Arial Narrow" w:hAnsi="Arial Narrow"/>
        </w:rPr>
      </w:pPr>
    </w:p>
    <w:p w14:paraId="36670B45" w14:textId="77777777" w:rsidR="00B73A63" w:rsidRPr="00B73A63" w:rsidRDefault="00B73A63" w:rsidP="00B73A63">
      <w:pPr>
        <w:tabs>
          <w:tab w:val="left" w:pos="1530"/>
        </w:tabs>
        <w:spacing w:line="360" w:lineRule="auto"/>
        <w:jc w:val="center"/>
        <w:rPr>
          <w:rFonts w:ascii="Arial Narrow" w:hAnsi="Arial Narrow"/>
        </w:rPr>
      </w:pPr>
    </w:p>
    <w:p w14:paraId="03848136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5C8243D6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70BA2059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273FA2B2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7C1BD2A2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27D510FA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7707E955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66039035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35AAAD8D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36EEB7CF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61D82360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0422DB41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281877DF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2C83A71C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36B57F81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6FA2C710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025DDC6A" w14:textId="77777777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7F3D81CB" w14:textId="38850A41" w:rsidR="002B6333" w:rsidRDefault="002B6333" w:rsidP="00B73A63">
      <w:pPr>
        <w:tabs>
          <w:tab w:val="left" w:pos="1276"/>
        </w:tabs>
        <w:spacing w:line="240" w:lineRule="auto"/>
        <w:ind w:left="1276" w:hanging="1276"/>
        <w:jc w:val="both"/>
        <w:rPr>
          <w:rFonts w:ascii="Arial Narrow" w:hAnsi="Arial Narrow"/>
          <w:b/>
          <w:kern w:val="24"/>
          <w:u w:val="single"/>
        </w:rPr>
      </w:pPr>
    </w:p>
    <w:p w14:paraId="64143164" w14:textId="75B7C089" w:rsidR="0003403C" w:rsidRDefault="0003403C" w:rsidP="0003403C">
      <w:pPr>
        <w:tabs>
          <w:tab w:val="left" w:pos="1276"/>
        </w:tabs>
        <w:spacing w:line="240" w:lineRule="auto"/>
        <w:jc w:val="both"/>
        <w:rPr>
          <w:rFonts w:ascii="Arial Narrow" w:hAnsi="Arial Narrow"/>
          <w:b/>
          <w:kern w:val="24"/>
          <w:u w:val="single"/>
        </w:rPr>
      </w:pPr>
    </w:p>
    <w:p w14:paraId="2679BC9F" w14:textId="77777777" w:rsidR="0003403C" w:rsidRPr="00CF2C35" w:rsidRDefault="0003403C" w:rsidP="0003403C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INEXIGIBILIDADE 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745F242" w14:textId="77777777" w:rsidR="0003403C" w:rsidRPr="001C1EDA" w:rsidRDefault="0003403C" w:rsidP="0003403C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416BA74B" w14:textId="0F1C1996" w:rsidR="0003403C" w:rsidRDefault="0003403C" w:rsidP="0003403C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  <w:r w:rsidRPr="00CF2C35">
        <w:rPr>
          <w:rFonts w:ascii="Arial Narrow" w:hAnsi="Arial Narrow"/>
          <w:b/>
          <w:bCs/>
          <w:sz w:val="28"/>
          <w:szCs w:val="28"/>
        </w:rPr>
        <w:t>ANEXO V</w:t>
      </w:r>
      <w:r>
        <w:rPr>
          <w:rFonts w:ascii="Arial Narrow" w:hAnsi="Arial Narrow"/>
          <w:b/>
          <w:bCs/>
          <w:sz w:val="28"/>
          <w:szCs w:val="28"/>
        </w:rPr>
        <w:t>III</w:t>
      </w:r>
    </w:p>
    <w:p w14:paraId="332CB61C" w14:textId="555315EE" w:rsidR="0003403C" w:rsidRDefault="0003403C" w:rsidP="0003403C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6ECD400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ind w:left="1"/>
        <w:jc w:val="center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CURRÍCULO ARTISTÍSCO</w:t>
      </w:r>
    </w:p>
    <w:p w14:paraId="768DECF9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Arial" w:eastAsia="Arial MT" w:hAnsi="Arial MT" w:cs="Arial MT"/>
          <w:b/>
          <w:kern w:val="0"/>
          <w:sz w:val="20"/>
          <w:szCs w:val="23"/>
          <w:lang w:val="pt-PT" w:eastAsia="en-US"/>
        </w:rPr>
      </w:pPr>
    </w:p>
    <w:p w14:paraId="3DC8F8BB" w14:textId="77777777" w:rsidR="0003403C" w:rsidRPr="0003403C" w:rsidRDefault="0003403C" w:rsidP="0003403C">
      <w:pPr>
        <w:suppressAutoHyphens w:val="0"/>
        <w:autoSpaceDE w:val="0"/>
        <w:autoSpaceDN w:val="0"/>
        <w:spacing w:before="7" w:line="240" w:lineRule="auto"/>
        <w:textAlignment w:val="auto"/>
        <w:rPr>
          <w:rFonts w:ascii="Arial" w:eastAsia="Arial MT" w:hAnsi="Arial MT" w:cs="Arial MT"/>
          <w:b/>
          <w:kern w:val="0"/>
          <w:sz w:val="11"/>
          <w:szCs w:val="23"/>
          <w:lang w:val="pt-PT"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03403C" w:rsidRPr="0003403C" w14:paraId="70F81B84" w14:textId="77777777" w:rsidTr="00D05D22">
        <w:trPr>
          <w:trHeight w:val="462"/>
        </w:trPr>
        <w:tc>
          <w:tcPr>
            <w:tcW w:w="9210" w:type="dxa"/>
          </w:tcPr>
          <w:p w14:paraId="61FAE38A" w14:textId="77777777" w:rsidR="0003403C" w:rsidRPr="0003403C" w:rsidRDefault="0003403C" w:rsidP="0003403C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Nome</w:t>
            </w:r>
            <w:r w:rsidRPr="0003403C">
              <w:rPr>
                <w:rFonts w:ascii="Arial MT" w:eastAsia="Arial MT" w:hAnsi="Arial MT" w:cs="Arial MT"/>
                <w:spacing w:val="13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Completo:</w:t>
            </w:r>
          </w:p>
        </w:tc>
      </w:tr>
      <w:tr w:rsidR="0003403C" w:rsidRPr="0003403C" w14:paraId="575C2BCB" w14:textId="77777777" w:rsidTr="00EA7398">
        <w:trPr>
          <w:trHeight w:val="412"/>
        </w:trPr>
        <w:tc>
          <w:tcPr>
            <w:tcW w:w="9210" w:type="dxa"/>
          </w:tcPr>
          <w:p w14:paraId="794496DA" w14:textId="77777777" w:rsidR="0003403C" w:rsidRPr="0003403C" w:rsidRDefault="0003403C" w:rsidP="0003403C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Telefone</w:t>
            </w:r>
            <w:r w:rsidRPr="0003403C">
              <w:rPr>
                <w:rFonts w:ascii="Arial MT" w:eastAsia="Arial MT" w:hAnsi="Arial MT" w:cs="Arial MT"/>
                <w:spacing w:val="4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para</w:t>
            </w:r>
            <w:r w:rsidRPr="0003403C">
              <w:rPr>
                <w:rFonts w:ascii="Arial MT" w:eastAsia="Arial MT" w:hAnsi="Arial MT" w:cs="Arial MT"/>
                <w:spacing w:val="6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contato:</w:t>
            </w:r>
          </w:p>
        </w:tc>
      </w:tr>
      <w:tr w:rsidR="0003403C" w:rsidRPr="0003403C" w14:paraId="21AB7855" w14:textId="77777777" w:rsidTr="00EA7398">
        <w:trPr>
          <w:trHeight w:val="412"/>
        </w:trPr>
        <w:tc>
          <w:tcPr>
            <w:tcW w:w="9210" w:type="dxa"/>
          </w:tcPr>
          <w:p w14:paraId="0608FBAB" w14:textId="77777777" w:rsidR="0003403C" w:rsidRPr="0003403C" w:rsidRDefault="0003403C" w:rsidP="0003403C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03403C">
              <w:rPr>
                <w:rFonts w:ascii="Arial MT" w:eastAsia="Arial MT" w:hAnsi="Arial MT" w:cs="Arial MT"/>
                <w:w w:val="90"/>
                <w:kern w:val="0"/>
                <w:szCs w:val="22"/>
                <w:lang w:val="pt-PT" w:eastAsia="en-US"/>
              </w:rPr>
              <w:t>E-mail:</w:t>
            </w:r>
          </w:p>
        </w:tc>
      </w:tr>
      <w:tr w:rsidR="0003403C" w:rsidRPr="0003403C" w14:paraId="4E6160FB" w14:textId="77777777" w:rsidTr="002751FB">
        <w:trPr>
          <w:trHeight w:val="1541"/>
        </w:trPr>
        <w:tc>
          <w:tcPr>
            <w:tcW w:w="9210" w:type="dxa"/>
          </w:tcPr>
          <w:p w14:paraId="4A342AF9" w14:textId="77777777" w:rsidR="0003403C" w:rsidRPr="0003403C" w:rsidRDefault="0003403C" w:rsidP="0003403C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Redes</w:t>
            </w:r>
            <w:r w:rsidRPr="0003403C">
              <w:rPr>
                <w:rFonts w:ascii="Arial MT" w:eastAsia="Arial MT" w:hAnsi="Arial MT" w:cs="Arial MT"/>
                <w:spacing w:val="9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Sociais</w:t>
            </w:r>
            <w:r w:rsidRPr="0003403C">
              <w:rPr>
                <w:rFonts w:ascii="Arial MT" w:eastAsia="Arial MT" w:hAnsi="Arial MT" w:cs="Arial MT"/>
                <w:spacing w:val="9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(Instagram</w:t>
            </w:r>
            <w:r w:rsidRPr="0003403C">
              <w:rPr>
                <w:rFonts w:ascii="Arial MT" w:eastAsia="Arial MT" w:hAnsi="Arial MT" w:cs="Arial MT"/>
                <w:spacing w:val="11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/</w:t>
            </w:r>
            <w:r w:rsidRPr="0003403C">
              <w:rPr>
                <w:rFonts w:ascii="Arial MT" w:eastAsia="Arial MT" w:hAnsi="Arial MT" w:cs="Arial MT"/>
                <w:spacing w:val="6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Facebook</w:t>
            </w:r>
            <w:r w:rsidRPr="0003403C">
              <w:rPr>
                <w:rFonts w:ascii="Arial MT" w:eastAsia="Arial MT" w:hAnsi="Arial MT" w:cs="Arial MT"/>
                <w:spacing w:val="10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/</w:t>
            </w:r>
            <w:r w:rsidRPr="0003403C">
              <w:rPr>
                <w:rFonts w:ascii="Arial MT" w:eastAsia="Arial MT" w:hAnsi="Arial MT" w:cs="Arial MT"/>
                <w:spacing w:val="6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Twitter):</w:t>
            </w:r>
          </w:p>
        </w:tc>
      </w:tr>
      <w:tr w:rsidR="0003403C" w:rsidRPr="0003403C" w14:paraId="0A723B0F" w14:textId="77777777" w:rsidTr="002751FB">
        <w:trPr>
          <w:trHeight w:val="3817"/>
        </w:trPr>
        <w:tc>
          <w:tcPr>
            <w:tcW w:w="9210" w:type="dxa"/>
          </w:tcPr>
          <w:p w14:paraId="08D264D0" w14:textId="77777777" w:rsidR="0003403C" w:rsidRPr="0003403C" w:rsidRDefault="0003403C" w:rsidP="0003403C">
            <w:pPr>
              <w:suppressAutoHyphens w:val="0"/>
              <w:spacing w:line="240" w:lineRule="auto"/>
              <w:ind w:left="107"/>
              <w:textAlignment w:val="auto"/>
              <w:rPr>
                <w:rFonts w:ascii="Arial MT" w:eastAsia="Arial MT" w:hAnsi="Arial MT" w:cs="Arial MT"/>
                <w:kern w:val="0"/>
                <w:szCs w:val="22"/>
                <w:lang w:val="pt-PT" w:eastAsia="en-US"/>
              </w:rPr>
            </w:pP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Conte-nos</w:t>
            </w:r>
            <w:r w:rsidRPr="0003403C">
              <w:rPr>
                <w:rFonts w:ascii="Arial MT" w:eastAsia="Arial MT" w:hAnsi="Arial MT" w:cs="Arial MT"/>
                <w:spacing w:val="11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sobre</w:t>
            </w:r>
            <w:r w:rsidRPr="0003403C">
              <w:rPr>
                <w:rFonts w:ascii="Arial MT" w:eastAsia="Arial MT" w:hAnsi="Arial MT" w:cs="Arial MT"/>
                <w:spacing w:val="12"/>
                <w:w w:val="80"/>
                <w:kern w:val="0"/>
                <w:szCs w:val="22"/>
                <w:lang w:val="pt-PT" w:eastAsia="en-US"/>
              </w:rPr>
              <w:t xml:space="preserve"> </w:t>
            </w:r>
            <w:r w:rsidRPr="0003403C">
              <w:rPr>
                <w:rFonts w:ascii="Arial MT" w:eastAsia="Arial MT" w:hAnsi="Arial MT" w:cs="Arial MT"/>
                <w:w w:val="80"/>
                <w:kern w:val="0"/>
                <w:szCs w:val="22"/>
                <w:lang w:val="pt-PT" w:eastAsia="en-US"/>
              </w:rPr>
              <w:t>você:</w:t>
            </w:r>
          </w:p>
        </w:tc>
      </w:tr>
    </w:tbl>
    <w:p w14:paraId="018B25C7" w14:textId="77777777" w:rsidR="0003403C" w:rsidRPr="00D05D22" w:rsidRDefault="0003403C" w:rsidP="00D05D22">
      <w:pPr>
        <w:suppressAutoHyphens w:val="0"/>
        <w:autoSpaceDE w:val="0"/>
        <w:autoSpaceDN w:val="0"/>
        <w:spacing w:before="100" w:line="360" w:lineRule="auto"/>
        <w:textAlignment w:val="auto"/>
        <w:rPr>
          <w:rFonts w:ascii="Arial" w:eastAsia="Arial MT" w:hAnsi="Arial MT" w:cs="Arial MT"/>
          <w:b/>
          <w:kern w:val="0"/>
          <w:lang w:val="pt-PT" w:eastAsia="en-US"/>
        </w:rPr>
      </w:pPr>
    </w:p>
    <w:p w14:paraId="37114407" w14:textId="4CB4326B" w:rsidR="0003403C" w:rsidRPr="0003403C" w:rsidRDefault="0003403C" w:rsidP="0003403C">
      <w:pPr>
        <w:suppressAutoHyphens w:val="0"/>
        <w:autoSpaceDE w:val="0"/>
        <w:autoSpaceDN w:val="0"/>
        <w:spacing w:before="100" w:line="360" w:lineRule="auto"/>
        <w:ind w:left="137" w:firstLine="714"/>
        <w:textAlignment w:val="auto"/>
        <w:rPr>
          <w:rFonts w:ascii="Arial" w:eastAsia="Arial MT" w:hAnsi="Arial" w:cs="Arial MT"/>
          <w:b/>
          <w:kern w:val="0"/>
          <w:sz w:val="28"/>
          <w:szCs w:val="22"/>
          <w:lang w:val="pt-PT" w:eastAsia="en-US"/>
        </w:rPr>
      </w:pPr>
      <w:r w:rsidRPr="0003403C">
        <w:rPr>
          <w:rFonts w:ascii="Arial MT" w:eastAsia="Arial MT" w:hAnsi="Arial MT" w:cs="Arial MT"/>
          <w:noProof/>
          <w:kern w:val="0"/>
          <w:sz w:val="22"/>
          <w:szCs w:val="22"/>
          <w:lang w:val="pt-PT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EB4C264" wp14:editId="77928211">
                <wp:simplePos x="0" y="0"/>
                <wp:positionH relativeFrom="page">
                  <wp:posOffset>909320</wp:posOffset>
                </wp:positionH>
                <wp:positionV relativeFrom="paragraph">
                  <wp:posOffset>14605</wp:posOffset>
                </wp:positionV>
                <wp:extent cx="320675" cy="320675"/>
                <wp:effectExtent l="0" t="0" r="0" b="0"/>
                <wp:wrapNone/>
                <wp:docPr id="5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" cy="320675"/>
                        </a:xfrm>
                        <a:custGeom>
                          <a:avLst/>
                          <a:gdLst>
                            <a:gd name="T0" fmla="+- 0 1639 1432"/>
                            <a:gd name="T1" fmla="*/ T0 w 505"/>
                            <a:gd name="T2" fmla="+- 0 23 23"/>
                            <a:gd name="T3" fmla="*/ 23 h 505"/>
                            <a:gd name="T4" fmla="+- 0 1628 1432"/>
                            <a:gd name="T5" fmla="*/ T4 w 505"/>
                            <a:gd name="T6" fmla="+- 0 28 23"/>
                            <a:gd name="T7" fmla="*/ 28 h 505"/>
                            <a:gd name="T8" fmla="+- 0 1438 1432"/>
                            <a:gd name="T9" fmla="*/ T8 w 505"/>
                            <a:gd name="T10" fmla="+- 0 218 23"/>
                            <a:gd name="T11" fmla="*/ 218 h 505"/>
                            <a:gd name="T12" fmla="+- 0 1432 1432"/>
                            <a:gd name="T13" fmla="*/ T12 w 505"/>
                            <a:gd name="T14" fmla="+- 0 229 23"/>
                            <a:gd name="T15" fmla="*/ 229 h 505"/>
                            <a:gd name="T16" fmla="+- 0 1434 1432"/>
                            <a:gd name="T17" fmla="*/ T16 w 505"/>
                            <a:gd name="T18" fmla="+- 0 242 23"/>
                            <a:gd name="T19" fmla="*/ 242 h 505"/>
                            <a:gd name="T20" fmla="+- 0 1442 1432"/>
                            <a:gd name="T21" fmla="*/ T20 w 505"/>
                            <a:gd name="T22" fmla="+- 0 253 23"/>
                            <a:gd name="T23" fmla="*/ 253 h 505"/>
                            <a:gd name="T24" fmla="+- 0 1455 1432"/>
                            <a:gd name="T25" fmla="*/ T24 w 505"/>
                            <a:gd name="T26" fmla="+- 0 259 23"/>
                            <a:gd name="T27" fmla="*/ 259 h 505"/>
                            <a:gd name="T28" fmla="+- 0 1476 1432"/>
                            <a:gd name="T29" fmla="*/ T28 w 505"/>
                            <a:gd name="T30" fmla="+- 0 259 23"/>
                            <a:gd name="T31" fmla="*/ 259 h 505"/>
                            <a:gd name="T32" fmla="+- 0 1496 1432"/>
                            <a:gd name="T33" fmla="*/ T32 w 505"/>
                            <a:gd name="T34" fmla="+- 0 256 23"/>
                            <a:gd name="T35" fmla="*/ 256 h 505"/>
                            <a:gd name="T36" fmla="+- 0 1516 1432"/>
                            <a:gd name="T37" fmla="*/ T36 w 505"/>
                            <a:gd name="T38" fmla="+- 0 251 23"/>
                            <a:gd name="T39" fmla="*/ 251 h 505"/>
                            <a:gd name="T40" fmla="+- 0 1535 1432"/>
                            <a:gd name="T41" fmla="*/ T40 w 505"/>
                            <a:gd name="T42" fmla="+- 0 242 23"/>
                            <a:gd name="T43" fmla="*/ 242 h 505"/>
                            <a:gd name="T44" fmla="+- 0 1656 1432"/>
                            <a:gd name="T45" fmla="*/ T44 w 505"/>
                            <a:gd name="T46" fmla="+- 0 393 23"/>
                            <a:gd name="T47" fmla="*/ 393 h 505"/>
                            <a:gd name="T48" fmla="+- 0 1644 1432"/>
                            <a:gd name="T49" fmla="*/ T48 w 505"/>
                            <a:gd name="T50" fmla="+- 0 419 23"/>
                            <a:gd name="T51" fmla="*/ 419 h 505"/>
                            <a:gd name="T52" fmla="+- 0 1635 1432"/>
                            <a:gd name="T53" fmla="*/ T52 w 505"/>
                            <a:gd name="T54" fmla="+- 0 445 23"/>
                            <a:gd name="T55" fmla="*/ 445 h 505"/>
                            <a:gd name="T56" fmla="+- 0 1631 1432"/>
                            <a:gd name="T57" fmla="*/ T56 w 505"/>
                            <a:gd name="T58" fmla="+- 0 469 23"/>
                            <a:gd name="T59" fmla="*/ 469 h 505"/>
                            <a:gd name="T60" fmla="+- 0 1630 1432"/>
                            <a:gd name="T61" fmla="*/ T60 w 505"/>
                            <a:gd name="T62" fmla="+- 0 491 23"/>
                            <a:gd name="T63" fmla="*/ 491 h 505"/>
                            <a:gd name="T64" fmla="+- 0 1631 1432"/>
                            <a:gd name="T65" fmla="*/ T64 w 505"/>
                            <a:gd name="T66" fmla="+- 0 502 23"/>
                            <a:gd name="T67" fmla="*/ 502 h 505"/>
                            <a:gd name="T68" fmla="+- 0 1638 1432"/>
                            <a:gd name="T69" fmla="*/ T68 w 505"/>
                            <a:gd name="T70" fmla="+- 0 512 23"/>
                            <a:gd name="T71" fmla="*/ 512 h 505"/>
                            <a:gd name="T72" fmla="+- 0 1659 1432"/>
                            <a:gd name="T73" fmla="*/ T72 w 505"/>
                            <a:gd name="T74" fmla="+- 0 519 23"/>
                            <a:gd name="T75" fmla="*/ 519 h 505"/>
                            <a:gd name="T76" fmla="+- 0 1670 1432"/>
                            <a:gd name="T77" fmla="*/ T76 w 505"/>
                            <a:gd name="T78" fmla="+- 0 517 23"/>
                            <a:gd name="T79" fmla="*/ 517 h 505"/>
                            <a:gd name="T80" fmla="+- 0 1678 1432"/>
                            <a:gd name="T81" fmla="*/ T80 w 505"/>
                            <a:gd name="T82" fmla="+- 0 509 23"/>
                            <a:gd name="T83" fmla="*/ 509 h 505"/>
                            <a:gd name="T84" fmla="+- 0 1779 1432"/>
                            <a:gd name="T85" fmla="*/ T84 w 505"/>
                            <a:gd name="T86" fmla="+- 0 407 23"/>
                            <a:gd name="T87" fmla="*/ 407 h 505"/>
                            <a:gd name="T88" fmla="+- 0 1926 1432"/>
                            <a:gd name="T89" fmla="*/ T88 w 505"/>
                            <a:gd name="T90" fmla="+- 0 527 23"/>
                            <a:gd name="T91" fmla="*/ 527 h 505"/>
                            <a:gd name="T92" fmla="+- 0 1931 1432"/>
                            <a:gd name="T93" fmla="*/ T92 w 505"/>
                            <a:gd name="T94" fmla="+- 0 527 23"/>
                            <a:gd name="T95" fmla="*/ 527 h 505"/>
                            <a:gd name="T96" fmla="+- 0 1937 1432"/>
                            <a:gd name="T97" fmla="*/ T96 w 505"/>
                            <a:gd name="T98" fmla="+- 0 521 23"/>
                            <a:gd name="T99" fmla="*/ 521 h 505"/>
                            <a:gd name="T100" fmla="+- 0 1937 1432"/>
                            <a:gd name="T101" fmla="*/ T100 w 505"/>
                            <a:gd name="T102" fmla="+- 0 517 23"/>
                            <a:gd name="T103" fmla="*/ 517 h 505"/>
                            <a:gd name="T104" fmla="+- 0 1935 1432"/>
                            <a:gd name="T105" fmla="*/ T104 w 505"/>
                            <a:gd name="T106" fmla="+- 0 513 23"/>
                            <a:gd name="T107" fmla="*/ 513 h 505"/>
                            <a:gd name="T108" fmla="+- 0 1818 1432"/>
                            <a:gd name="T109" fmla="*/ T108 w 505"/>
                            <a:gd name="T110" fmla="+- 0 370 23"/>
                            <a:gd name="T111" fmla="*/ 370 h 505"/>
                            <a:gd name="T112" fmla="+- 0 1927 1432"/>
                            <a:gd name="T113" fmla="*/ T112 w 505"/>
                            <a:gd name="T114" fmla="+- 0 261 23"/>
                            <a:gd name="T115" fmla="*/ 261 h 505"/>
                            <a:gd name="T116" fmla="+- 0 1929 1432"/>
                            <a:gd name="T117" fmla="*/ T116 w 505"/>
                            <a:gd name="T118" fmla="+- 0 249 23"/>
                            <a:gd name="T119" fmla="*/ 249 h 505"/>
                            <a:gd name="T120" fmla="+- 0 1922 1432"/>
                            <a:gd name="T121" fmla="*/ T120 w 505"/>
                            <a:gd name="T122" fmla="+- 0 228 23"/>
                            <a:gd name="T123" fmla="*/ 228 h 505"/>
                            <a:gd name="T124" fmla="+- 0 1912 1432"/>
                            <a:gd name="T125" fmla="*/ T124 w 505"/>
                            <a:gd name="T126" fmla="+- 0 221 23"/>
                            <a:gd name="T127" fmla="*/ 221 h 505"/>
                            <a:gd name="T128" fmla="+- 0 1901 1432"/>
                            <a:gd name="T129" fmla="*/ T128 w 505"/>
                            <a:gd name="T130" fmla="+- 0 220 23"/>
                            <a:gd name="T131" fmla="*/ 220 h 505"/>
                            <a:gd name="T132" fmla="+- 0 1879 1432"/>
                            <a:gd name="T133" fmla="*/ T132 w 505"/>
                            <a:gd name="T134" fmla="+- 0 220 23"/>
                            <a:gd name="T135" fmla="*/ 220 h 505"/>
                            <a:gd name="T136" fmla="+- 0 1855 1432"/>
                            <a:gd name="T137" fmla="*/ T136 w 505"/>
                            <a:gd name="T138" fmla="+- 0 225 23"/>
                            <a:gd name="T139" fmla="*/ 225 h 505"/>
                            <a:gd name="T140" fmla="+- 0 1829 1432"/>
                            <a:gd name="T141" fmla="*/ T140 w 505"/>
                            <a:gd name="T142" fmla="+- 0 233 23"/>
                            <a:gd name="T143" fmla="*/ 233 h 505"/>
                            <a:gd name="T144" fmla="+- 0 1803 1432"/>
                            <a:gd name="T145" fmla="*/ T144 w 505"/>
                            <a:gd name="T146" fmla="+- 0 246 23"/>
                            <a:gd name="T147" fmla="*/ 246 h 505"/>
                            <a:gd name="T148" fmla="+- 0 1652 1432"/>
                            <a:gd name="T149" fmla="*/ T148 w 505"/>
                            <a:gd name="T150" fmla="+- 0 125 23"/>
                            <a:gd name="T151" fmla="*/ 125 h 505"/>
                            <a:gd name="T152" fmla="+- 0 1661 1432"/>
                            <a:gd name="T153" fmla="*/ T152 w 505"/>
                            <a:gd name="T154" fmla="+- 0 106 23"/>
                            <a:gd name="T155" fmla="*/ 106 h 505"/>
                            <a:gd name="T156" fmla="+- 0 1666 1432"/>
                            <a:gd name="T157" fmla="*/ T156 w 505"/>
                            <a:gd name="T158" fmla="+- 0 86 23"/>
                            <a:gd name="T159" fmla="*/ 86 h 505"/>
                            <a:gd name="T160" fmla="+- 0 1669 1432"/>
                            <a:gd name="T161" fmla="*/ T160 w 505"/>
                            <a:gd name="T162" fmla="+- 0 66 23"/>
                            <a:gd name="T163" fmla="*/ 66 h 505"/>
                            <a:gd name="T164" fmla="+- 0 1669 1432"/>
                            <a:gd name="T165" fmla="*/ T164 w 505"/>
                            <a:gd name="T166" fmla="+- 0 45 23"/>
                            <a:gd name="T167" fmla="*/ 45 h 505"/>
                            <a:gd name="T168" fmla="+- 0 1663 1432"/>
                            <a:gd name="T169" fmla="*/ T168 w 505"/>
                            <a:gd name="T170" fmla="+- 0 32 23"/>
                            <a:gd name="T171" fmla="*/ 32 h 505"/>
                            <a:gd name="T172" fmla="+- 0 1652 1432"/>
                            <a:gd name="T173" fmla="*/ T172 w 505"/>
                            <a:gd name="T174" fmla="+- 0 24 23"/>
                            <a:gd name="T175" fmla="*/ 24 h 505"/>
                            <a:gd name="T176" fmla="+- 0 1639 1432"/>
                            <a:gd name="T177" fmla="*/ T176 w 505"/>
                            <a:gd name="T178" fmla="+- 0 23 23"/>
                            <a:gd name="T179" fmla="*/ 23 h 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05" h="505">
                              <a:moveTo>
                                <a:pt x="207" y="0"/>
                              </a:moveTo>
                              <a:lnTo>
                                <a:pt x="196" y="5"/>
                              </a:lnTo>
                              <a:lnTo>
                                <a:pt x="6" y="195"/>
                              </a:lnTo>
                              <a:lnTo>
                                <a:pt x="0" y="206"/>
                              </a:lnTo>
                              <a:lnTo>
                                <a:pt x="2" y="219"/>
                              </a:lnTo>
                              <a:lnTo>
                                <a:pt x="10" y="230"/>
                              </a:lnTo>
                              <a:lnTo>
                                <a:pt x="23" y="236"/>
                              </a:lnTo>
                              <a:lnTo>
                                <a:pt x="44" y="236"/>
                              </a:lnTo>
                              <a:lnTo>
                                <a:pt x="64" y="233"/>
                              </a:lnTo>
                              <a:lnTo>
                                <a:pt x="84" y="228"/>
                              </a:lnTo>
                              <a:lnTo>
                                <a:pt x="103" y="219"/>
                              </a:lnTo>
                              <a:lnTo>
                                <a:pt x="224" y="370"/>
                              </a:lnTo>
                              <a:lnTo>
                                <a:pt x="212" y="396"/>
                              </a:lnTo>
                              <a:lnTo>
                                <a:pt x="203" y="422"/>
                              </a:lnTo>
                              <a:lnTo>
                                <a:pt x="199" y="446"/>
                              </a:lnTo>
                              <a:lnTo>
                                <a:pt x="198" y="468"/>
                              </a:lnTo>
                              <a:lnTo>
                                <a:pt x="199" y="479"/>
                              </a:lnTo>
                              <a:lnTo>
                                <a:pt x="206" y="489"/>
                              </a:lnTo>
                              <a:lnTo>
                                <a:pt x="227" y="496"/>
                              </a:lnTo>
                              <a:lnTo>
                                <a:pt x="238" y="494"/>
                              </a:lnTo>
                              <a:lnTo>
                                <a:pt x="246" y="486"/>
                              </a:lnTo>
                              <a:lnTo>
                                <a:pt x="347" y="384"/>
                              </a:lnTo>
                              <a:lnTo>
                                <a:pt x="494" y="504"/>
                              </a:lnTo>
                              <a:lnTo>
                                <a:pt x="499" y="504"/>
                              </a:lnTo>
                              <a:lnTo>
                                <a:pt x="505" y="498"/>
                              </a:lnTo>
                              <a:lnTo>
                                <a:pt x="505" y="494"/>
                              </a:lnTo>
                              <a:lnTo>
                                <a:pt x="503" y="490"/>
                              </a:lnTo>
                              <a:lnTo>
                                <a:pt x="386" y="347"/>
                              </a:lnTo>
                              <a:lnTo>
                                <a:pt x="495" y="238"/>
                              </a:lnTo>
                              <a:lnTo>
                                <a:pt x="497" y="226"/>
                              </a:lnTo>
                              <a:lnTo>
                                <a:pt x="490" y="205"/>
                              </a:lnTo>
                              <a:lnTo>
                                <a:pt x="480" y="198"/>
                              </a:lnTo>
                              <a:lnTo>
                                <a:pt x="469" y="197"/>
                              </a:lnTo>
                              <a:lnTo>
                                <a:pt x="447" y="197"/>
                              </a:lnTo>
                              <a:lnTo>
                                <a:pt x="423" y="202"/>
                              </a:lnTo>
                              <a:lnTo>
                                <a:pt x="397" y="210"/>
                              </a:lnTo>
                              <a:lnTo>
                                <a:pt x="371" y="223"/>
                              </a:lnTo>
                              <a:lnTo>
                                <a:pt x="220" y="102"/>
                              </a:lnTo>
                              <a:lnTo>
                                <a:pt x="229" y="83"/>
                              </a:lnTo>
                              <a:lnTo>
                                <a:pt x="234" y="63"/>
                              </a:lnTo>
                              <a:lnTo>
                                <a:pt x="237" y="43"/>
                              </a:lnTo>
                              <a:lnTo>
                                <a:pt x="237" y="22"/>
                              </a:lnTo>
                              <a:lnTo>
                                <a:pt x="231" y="9"/>
                              </a:lnTo>
                              <a:lnTo>
                                <a:pt x="220" y="1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917F15" id="Freeform 9" o:spid="_x0000_s1026" style="position:absolute;margin-left:71.6pt;margin-top:1.15pt;width:25.25pt;height:25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" path="m207,l196,5,6,195,,206r2,13l10,230r13,6l44,236r20,-3l84,228r19,-9l224,370r-12,26l203,422r-4,24l198,468r1,11l206,489r21,7l238,494r8,-8l347,384,494,504r5,l505,498r,-4l503,490,386,347,495,238r2,-12l490,205r-10,-7l469,197r-22,l423,202r-26,8l371,223,220,102r9,-19l234,63r3,-20l237,22,231,9,220,1,207,xe" fillcolor="#4471c4" stroked="f">
                <v:path arrowok="t" o:connecttype="custom" o:connectlocs="131445,14605;124460,17780;3810,138430;0,145415;1270,153670;6350,160655;14605,164465;27940,164465;40640,162560;53340,159385;65405,153670;142240,249555;134620,266065;128905,282575;126365,297815;125730,311785;126365,318770;130810,325120;144145,329565;151130,328295;156210,323215;220345,258445;313690,334645;316865,334645;320675,330835;320675,328295;319405,325755;245110,234950;314325,165735;315595,158115;311150,144780;304800,140335;297815,139700;283845,139700;268605,142875;252095,147955;235585,156210;139700,79375;145415,67310;148590,54610;150495,41910;150495,28575;146685,20320;139700,15240;131445,1460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Experiência</w:t>
      </w:r>
      <w:r w:rsidRPr="0003403C">
        <w:rPr>
          <w:rFonts w:ascii="Arial" w:eastAsia="Arial MT" w:hAnsi="Arial" w:cs="Arial MT"/>
          <w:b/>
          <w:spacing w:val="12"/>
          <w:w w:val="80"/>
          <w:kern w:val="0"/>
          <w:sz w:val="28"/>
          <w:szCs w:val="22"/>
          <w:lang w:val="pt-PT" w:eastAsia="en-US"/>
        </w:rPr>
        <w:t xml:space="preserve"> </w: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(Datas</w:t>
      </w:r>
      <w:r w:rsidRPr="0003403C">
        <w:rPr>
          <w:rFonts w:ascii="Arial" w:eastAsia="Arial MT" w:hAnsi="Arial" w:cs="Arial MT"/>
          <w:b/>
          <w:spacing w:val="19"/>
          <w:w w:val="80"/>
          <w:kern w:val="0"/>
          <w:sz w:val="28"/>
          <w:szCs w:val="22"/>
          <w:lang w:val="pt-PT" w:eastAsia="en-US"/>
        </w:rPr>
        <w:t xml:space="preserve"> </w: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importantes/</w:t>
      </w:r>
      <w:r w:rsidR="00D05D22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e</w: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ventos</w:t>
      </w:r>
      <w:r w:rsidRPr="0003403C">
        <w:rPr>
          <w:rFonts w:ascii="Arial" w:eastAsia="Arial MT" w:hAnsi="Arial" w:cs="Arial MT"/>
          <w:b/>
          <w:spacing w:val="18"/>
          <w:w w:val="80"/>
          <w:kern w:val="0"/>
          <w:sz w:val="28"/>
          <w:szCs w:val="22"/>
          <w:lang w:val="pt-PT" w:eastAsia="en-US"/>
        </w:rPr>
        <w:t xml:space="preserve"> </w: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que</w:t>
      </w:r>
      <w:r w:rsidRPr="0003403C">
        <w:rPr>
          <w:rFonts w:ascii="Arial" w:eastAsia="Arial MT" w:hAnsi="Arial" w:cs="Arial MT"/>
          <w:b/>
          <w:spacing w:val="20"/>
          <w:w w:val="80"/>
          <w:kern w:val="0"/>
          <w:sz w:val="28"/>
          <w:szCs w:val="22"/>
          <w:lang w:val="pt-PT" w:eastAsia="en-US"/>
        </w:rPr>
        <w:t xml:space="preserve"> </w: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marcaram</w:t>
      </w:r>
      <w:r w:rsidRPr="0003403C">
        <w:rPr>
          <w:rFonts w:ascii="Arial" w:eastAsia="Arial MT" w:hAnsi="Arial" w:cs="Arial MT"/>
          <w:b/>
          <w:spacing w:val="21"/>
          <w:w w:val="80"/>
          <w:kern w:val="0"/>
          <w:sz w:val="28"/>
          <w:szCs w:val="22"/>
          <w:lang w:val="pt-PT" w:eastAsia="en-US"/>
        </w:rPr>
        <w:t xml:space="preserve"> </w:t>
      </w:r>
      <w:r w:rsidRPr="0003403C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>sua</w:t>
      </w:r>
      <w:r w:rsidR="00D05D22">
        <w:rPr>
          <w:rFonts w:ascii="Arial" w:eastAsia="Arial MT" w:hAnsi="Arial" w:cs="Arial MT"/>
          <w:b/>
          <w:w w:val="80"/>
          <w:kern w:val="0"/>
          <w:sz w:val="28"/>
          <w:szCs w:val="22"/>
          <w:lang w:val="pt-PT" w:eastAsia="en-US"/>
        </w:rPr>
        <w:t xml:space="preserve"> </w:t>
      </w:r>
      <w:r w:rsidRPr="0003403C">
        <w:rPr>
          <w:rFonts w:ascii="Arial" w:eastAsia="Arial MT" w:hAnsi="Arial" w:cs="Arial MT"/>
          <w:b/>
          <w:spacing w:val="-59"/>
          <w:w w:val="80"/>
          <w:kern w:val="0"/>
          <w:sz w:val="28"/>
          <w:szCs w:val="22"/>
          <w:lang w:val="pt-PT" w:eastAsia="en-US"/>
        </w:rPr>
        <w:t xml:space="preserve"> </w:t>
      </w:r>
      <w:r w:rsidR="00D05D22">
        <w:rPr>
          <w:rFonts w:ascii="Arial" w:eastAsia="Arial MT" w:hAnsi="Arial" w:cs="Arial MT"/>
          <w:b/>
          <w:spacing w:val="-59"/>
          <w:w w:val="80"/>
          <w:kern w:val="0"/>
          <w:sz w:val="28"/>
          <w:szCs w:val="22"/>
          <w:lang w:val="pt-PT" w:eastAsia="en-US"/>
        </w:rPr>
        <w:t xml:space="preserve">   </w:t>
      </w:r>
      <w:r w:rsidRPr="0003403C">
        <w:rPr>
          <w:rFonts w:ascii="Arial" w:eastAsia="Arial MT" w:hAnsi="Arial" w:cs="Arial MT"/>
          <w:b/>
          <w:w w:val="90"/>
          <w:kern w:val="0"/>
          <w:sz w:val="28"/>
          <w:szCs w:val="22"/>
          <w:lang w:val="pt-PT" w:eastAsia="en-US"/>
        </w:rPr>
        <w:t>carreira):</w:t>
      </w:r>
    </w:p>
    <w:p w14:paraId="2C6B907E" w14:textId="77777777" w:rsidR="0003403C" w:rsidRPr="0003403C" w:rsidRDefault="0003403C" w:rsidP="0003403C">
      <w:pPr>
        <w:suppressAutoHyphens w:val="0"/>
        <w:autoSpaceDE w:val="0"/>
        <w:autoSpaceDN w:val="0"/>
        <w:spacing w:before="10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35930458" w14:textId="77777777" w:rsidR="0003403C" w:rsidRPr="0003403C" w:rsidRDefault="0003403C" w:rsidP="0003403C">
      <w:pPr>
        <w:suppressAutoHyphens w:val="0"/>
        <w:autoSpaceDE w:val="0"/>
        <w:autoSpaceDN w:val="0"/>
        <w:spacing w:before="146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641A8440" w14:textId="77777777" w:rsidR="0003403C" w:rsidRPr="0003403C" w:rsidRDefault="0003403C" w:rsidP="0003403C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685074BF" w14:textId="77777777" w:rsidR="0003403C" w:rsidRPr="0003403C" w:rsidRDefault="0003403C" w:rsidP="0003403C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719BB9FF" w14:textId="77777777" w:rsidR="0003403C" w:rsidRPr="0003403C" w:rsidRDefault="0003403C" w:rsidP="0003403C">
      <w:pPr>
        <w:suppressAutoHyphens w:val="0"/>
        <w:autoSpaceDE w:val="0"/>
        <w:autoSpaceDN w:val="0"/>
        <w:spacing w:before="146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6258AB69" w14:textId="37FF0B96" w:rsidR="0003403C" w:rsidRDefault="0003403C" w:rsidP="00D05D22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bookmarkStart w:id="5" w:name="_Hlk132384276"/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bookmarkEnd w:id="5"/>
    <w:p w14:paraId="324A78E5" w14:textId="77777777" w:rsidR="00D05D22" w:rsidRPr="00D05D22" w:rsidRDefault="00D05D22" w:rsidP="00D05D22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D05D22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1DEBCAB7" w14:textId="77777777" w:rsidR="00D05D22" w:rsidRPr="00D05D22" w:rsidRDefault="00D05D22" w:rsidP="00D05D22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D05D22">
        <w:rPr>
          <w:rFonts w:ascii="Wingdings" w:eastAsia="Arial MT" w:hAnsi="Wingdings" w:cs="Arial MT"/>
          <w:kern w:val="0"/>
          <w:szCs w:val="22"/>
          <w:lang w:val="pt-PT" w:eastAsia="en-US"/>
        </w:rPr>
        <w:t></w:t>
      </w:r>
    </w:p>
    <w:p w14:paraId="4E6C55BA" w14:textId="77777777" w:rsidR="00D05D22" w:rsidRPr="0003403C" w:rsidRDefault="00D05D22" w:rsidP="00D05D22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</w:p>
    <w:p w14:paraId="4FDFFC76" w14:textId="29BBA93E" w:rsidR="0003403C" w:rsidRPr="0003403C" w:rsidRDefault="0003403C" w:rsidP="00034D6B">
      <w:pPr>
        <w:suppressAutoHyphens w:val="0"/>
        <w:autoSpaceDE w:val="0"/>
        <w:autoSpaceDN w:val="0"/>
        <w:spacing w:before="100" w:after="4" w:line="240" w:lineRule="auto"/>
        <w:ind w:left="284" w:firstLine="18"/>
        <w:textAlignment w:val="auto"/>
        <w:outlineLvl w:val="1"/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</w:pPr>
      <w:r>
        <w:rPr>
          <w:rFonts w:ascii="Arial" w:eastAsia="Arial" w:hAnsi="Arial" w:cs="Arial"/>
          <w:b/>
          <w:bCs/>
          <w:noProof/>
          <w:kern w:val="0"/>
          <w:sz w:val="28"/>
          <w:szCs w:val="28"/>
          <w:lang w:val="pt-PT" w:eastAsia="en-US"/>
        </w:rPr>
        <w:lastRenderedPageBreak/>
        <mc:AlternateContent>
          <mc:Choice Requires="wps">
            <w:drawing>
              <wp:inline distT="0" distB="0" distL="0" distR="0" wp14:anchorId="1A93832C" wp14:editId="3D69D43F">
                <wp:extent cx="330200" cy="237000"/>
                <wp:effectExtent l="0" t="0" r="0" b="0"/>
                <wp:docPr id="5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237000"/>
                        </a:xfrm>
                        <a:custGeom>
                          <a:avLst/>
                          <a:gdLst>
                            <a:gd name="T0" fmla="*/ 298 w 520"/>
                            <a:gd name="T1" fmla="*/ 274 h 376"/>
                            <a:gd name="T2" fmla="*/ 133 w 520"/>
                            <a:gd name="T3" fmla="*/ 215 h 376"/>
                            <a:gd name="T4" fmla="*/ 133 w 520"/>
                            <a:gd name="T5" fmla="*/ 315 h 376"/>
                            <a:gd name="T6" fmla="*/ 151 w 520"/>
                            <a:gd name="T7" fmla="*/ 349 h 376"/>
                            <a:gd name="T8" fmla="*/ 197 w 520"/>
                            <a:gd name="T9" fmla="*/ 376 h 376"/>
                            <a:gd name="T10" fmla="*/ 298 w 520"/>
                            <a:gd name="T11" fmla="*/ 274 h 376"/>
                            <a:gd name="T12" fmla="*/ 519 w 520"/>
                            <a:gd name="T13" fmla="*/ 53 h 376"/>
                            <a:gd name="T14" fmla="*/ 371 w 520"/>
                            <a:gd name="T15" fmla="*/ 0 h 376"/>
                            <a:gd name="T16" fmla="*/ 0 w 520"/>
                            <a:gd name="T17" fmla="*/ 133 h 376"/>
                            <a:gd name="T18" fmla="*/ 48 w 520"/>
                            <a:gd name="T19" fmla="*/ 150 h 376"/>
                            <a:gd name="T20" fmla="*/ 48 w 520"/>
                            <a:gd name="T21" fmla="*/ 316 h 376"/>
                            <a:gd name="T22" fmla="*/ 55 w 520"/>
                            <a:gd name="T23" fmla="*/ 323 h 376"/>
                            <a:gd name="T24" fmla="*/ 74 w 520"/>
                            <a:gd name="T25" fmla="*/ 323 h 376"/>
                            <a:gd name="T26" fmla="*/ 82 w 520"/>
                            <a:gd name="T27" fmla="*/ 316 h 376"/>
                            <a:gd name="T28" fmla="*/ 82 w 520"/>
                            <a:gd name="T29" fmla="*/ 162 h 376"/>
                            <a:gd name="T30" fmla="*/ 325 w 520"/>
                            <a:gd name="T31" fmla="*/ 247 h 376"/>
                            <a:gd name="T32" fmla="*/ 519 w 520"/>
                            <a:gd name="T33" fmla="*/ 53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20" h="376">
                              <a:moveTo>
                                <a:pt x="298" y="274"/>
                              </a:moveTo>
                              <a:lnTo>
                                <a:pt x="133" y="215"/>
                              </a:lnTo>
                              <a:lnTo>
                                <a:pt x="133" y="315"/>
                              </a:lnTo>
                              <a:lnTo>
                                <a:pt x="151" y="349"/>
                              </a:lnTo>
                              <a:lnTo>
                                <a:pt x="197" y="376"/>
                              </a:lnTo>
                              <a:lnTo>
                                <a:pt x="298" y="274"/>
                              </a:lnTo>
                              <a:close/>
                              <a:moveTo>
                                <a:pt x="519" y="53"/>
                              </a:moveTo>
                              <a:lnTo>
                                <a:pt x="371" y="0"/>
                              </a:lnTo>
                              <a:lnTo>
                                <a:pt x="0" y="133"/>
                              </a:lnTo>
                              <a:lnTo>
                                <a:pt x="48" y="150"/>
                              </a:lnTo>
                              <a:lnTo>
                                <a:pt x="48" y="316"/>
                              </a:lnTo>
                              <a:lnTo>
                                <a:pt x="55" y="323"/>
                              </a:lnTo>
                              <a:lnTo>
                                <a:pt x="74" y="323"/>
                              </a:lnTo>
                              <a:lnTo>
                                <a:pt x="82" y="316"/>
                              </a:lnTo>
                              <a:lnTo>
                                <a:pt x="82" y="162"/>
                              </a:lnTo>
                              <a:lnTo>
                                <a:pt x="325" y="247"/>
                              </a:lnTo>
                              <a:lnTo>
                                <a:pt x="51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61C528" id="AutoShape 8" o:spid="_x0000_s1026" style="width:26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2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" path="m298,274l133,215r,100l151,349r46,27l298,274xm519,53l371,,,133r48,17l48,316r7,7l74,323r8,-7l82,162r243,85l519,53xe" fillcolor="black" stroked="f">
                <v:path arrowok="t" o:connecttype="custom" o:connectlocs="189230,172707;84455,135519;84455,198551;95885,219981;125095,237000;189230,172707;329565,33407;235585,0;0,83832;30480,94548;30480,199181;34925,203593;46990,203593;52070,199181;52070,102112;206375,155689;329565,33407" o:connectangles="0,0,0,0,0,0,0,0,0,0,0,0,0,0,0,0,0"/>
                <w10:anchorlock/>
              </v:shape>
            </w:pict>
          </mc:Fallback>
        </mc:AlternateContent>
      </w:r>
      <w:r w:rsidR="00034D6B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 xml:space="preserve">  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Escolaridade:</w:t>
      </w:r>
    </w:p>
    <w:p w14:paraId="5EE5098A" w14:textId="69478CC6" w:rsidR="0003403C" w:rsidRPr="0003403C" w:rsidRDefault="00034D6B" w:rsidP="00034D6B">
      <w:pPr>
        <w:suppressAutoHyphens w:val="0"/>
        <w:autoSpaceDE w:val="0"/>
        <w:autoSpaceDN w:val="0"/>
        <w:spacing w:before="121" w:line="240" w:lineRule="auto"/>
        <w:ind w:left="497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</w:t>
      </w:r>
    </w:p>
    <w:p w14:paraId="13ABE8B3" w14:textId="77777777" w:rsidR="0003403C" w:rsidRPr="0003403C" w:rsidRDefault="0003403C" w:rsidP="0003403C">
      <w:pPr>
        <w:suppressAutoHyphens w:val="0"/>
        <w:autoSpaceDE w:val="0"/>
        <w:autoSpaceDN w:val="0"/>
        <w:spacing w:before="121" w:line="240" w:lineRule="auto"/>
        <w:ind w:left="497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bookmarkStart w:id="6" w:name="_Hlk132379758"/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</w:t>
      </w:r>
    </w:p>
    <w:bookmarkEnd w:id="6"/>
    <w:p w14:paraId="450ACE47" w14:textId="4F6D98B3" w:rsidR="0003403C" w:rsidRDefault="0003403C" w:rsidP="0003403C">
      <w:pPr>
        <w:suppressAutoHyphens w:val="0"/>
        <w:autoSpaceDE w:val="0"/>
        <w:autoSpaceDN w:val="0"/>
        <w:spacing w:before="146" w:line="240" w:lineRule="auto"/>
        <w:ind w:left="497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</w:t>
      </w:r>
    </w:p>
    <w:p w14:paraId="0C38753E" w14:textId="517C166B" w:rsidR="00034D6B" w:rsidRDefault="00034D6B" w:rsidP="00034D6B">
      <w:pPr>
        <w:suppressAutoHyphens w:val="0"/>
        <w:autoSpaceDE w:val="0"/>
        <w:autoSpaceDN w:val="0"/>
        <w:spacing w:before="146" w:line="240" w:lineRule="auto"/>
        <w:ind w:left="497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</w:t>
      </w:r>
    </w:p>
    <w:p w14:paraId="2074E249" w14:textId="6205FF3D" w:rsidR="00D05D22" w:rsidRPr="0003403C" w:rsidRDefault="00D05D22" w:rsidP="00D05D22">
      <w:pPr>
        <w:suppressAutoHyphens w:val="0"/>
        <w:autoSpaceDE w:val="0"/>
        <w:autoSpaceDN w:val="0"/>
        <w:spacing w:before="146" w:line="240" w:lineRule="auto"/>
        <w:ind w:left="497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</w:t>
      </w:r>
    </w:p>
    <w:p w14:paraId="4A985CEC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Wingdings" w:eastAsia="Arial MT" w:hAnsi="Wingdings" w:cs="Arial MT"/>
          <w:kern w:val="0"/>
          <w:sz w:val="20"/>
          <w:szCs w:val="23"/>
          <w:lang w:val="pt-PT" w:eastAsia="en-US"/>
        </w:rPr>
      </w:pPr>
    </w:p>
    <w:p w14:paraId="5231AF7C" w14:textId="77777777" w:rsidR="0003403C" w:rsidRPr="0003403C" w:rsidRDefault="0003403C" w:rsidP="0003403C">
      <w:pPr>
        <w:suppressAutoHyphens w:val="0"/>
        <w:autoSpaceDE w:val="0"/>
        <w:autoSpaceDN w:val="0"/>
        <w:spacing w:before="4" w:line="240" w:lineRule="auto"/>
        <w:textAlignment w:val="auto"/>
        <w:rPr>
          <w:rFonts w:ascii="Wingdings" w:eastAsia="Arial MT" w:hAnsi="Wingdings" w:cs="Arial MT"/>
          <w:kern w:val="0"/>
          <w:sz w:val="20"/>
          <w:szCs w:val="23"/>
          <w:lang w:val="pt-PT" w:eastAsia="en-US"/>
        </w:rPr>
      </w:pPr>
      <w:r w:rsidRPr="0003403C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w:drawing>
          <wp:anchor distT="0" distB="0" distL="0" distR="0" simplePos="0" relativeHeight="251679744" behindDoc="0" locked="0" layoutInCell="1" allowOverlap="1" wp14:anchorId="6587CE55" wp14:editId="260388AB">
            <wp:simplePos x="0" y="0"/>
            <wp:positionH relativeFrom="page">
              <wp:posOffset>882091</wp:posOffset>
            </wp:positionH>
            <wp:positionV relativeFrom="paragraph">
              <wp:posOffset>11201</wp:posOffset>
            </wp:positionV>
            <wp:extent cx="444942" cy="442428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42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61B83" w14:textId="3C110FA4" w:rsidR="0003403C" w:rsidRPr="0003403C" w:rsidRDefault="0003403C" w:rsidP="0003403C">
      <w:pPr>
        <w:suppressAutoHyphens w:val="0"/>
        <w:autoSpaceDE w:val="0"/>
        <w:autoSpaceDN w:val="0"/>
        <w:spacing w:before="101" w:line="240" w:lineRule="auto"/>
        <w:ind w:left="1010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Habilidades</w:t>
      </w:r>
      <w:r w:rsidRPr="0003403C">
        <w:rPr>
          <w:rFonts w:ascii="Arial" w:eastAsia="Arial" w:hAnsi="Arial" w:cs="Arial"/>
          <w:b/>
          <w:bCs/>
          <w:spacing w:val="23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(Suas</w:t>
      </w:r>
      <w:r w:rsidRPr="0003403C">
        <w:rPr>
          <w:rFonts w:ascii="Arial" w:eastAsia="Arial" w:hAnsi="Arial" w:cs="Arial"/>
          <w:b/>
          <w:bCs/>
          <w:spacing w:val="22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capacidades/conhecimentos):</w:t>
      </w:r>
    </w:p>
    <w:p w14:paraId="6BFA46E8" w14:textId="77777777" w:rsidR="0003403C" w:rsidRPr="0003403C" w:rsidRDefault="0003403C" w:rsidP="0003403C">
      <w:pPr>
        <w:suppressAutoHyphens w:val="0"/>
        <w:autoSpaceDE w:val="0"/>
        <w:autoSpaceDN w:val="0"/>
        <w:spacing w:before="171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</w:t>
      </w:r>
    </w:p>
    <w:p w14:paraId="7B7F15B5" w14:textId="77777777" w:rsidR="0003403C" w:rsidRPr="0003403C" w:rsidRDefault="0003403C" w:rsidP="0003403C">
      <w:pPr>
        <w:suppressAutoHyphens w:val="0"/>
        <w:autoSpaceDE w:val="0"/>
        <w:autoSpaceDN w:val="0"/>
        <w:spacing w:before="146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</w:t>
      </w:r>
    </w:p>
    <w:p w14:paraId="5570C274" w14:textId="77777777" w:rsidR="0003403C" w:rsidRPr="0003403C" w:rsidRDefault="0003403C" w:rsidP="0003403C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</w:t>
      </w:r>
    </w:p>
    <w:p w14:paraId="61E0C62A" w14:textId="77777777" w:rsidR="0003403C" w:rsidRPr="0003403C" w:rsidRDefault="0003403C" w:rsidP="0003403C">
      <w:pPr>
        <w:suppressAutoHyphens w:val="0"/>
        <w:autoSpaceDE w:val="0"/>
        <w:autoSpaceDN w:val="0"/>
        <w:spacing w:before="146" w:line="240" w:lineRule="auto"/>
        <w:ind w:left="494"/>
        <w:textAlignment w:val="auto"/>
        <w:rPr>
          <w:rFonts w:ascii="Wingdings" w:eastAsia="Arial MT" w:hAnsi="Wingdings" w:cs="Arial MT"/>
          <w:kern w:val="0"/>
          <w:szCs w:val="22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Cs w:val="22"/>
          <w:lang w:val="pt-PT" w:eastAsia="en-US"/>
        </w:rPr>
        <w:t></w:t>
      </w:r>
    </w:p>
    <w:p w14:paraId="071F13ED" w14:textId="77777777" w:rsidR="0003403C" w:rsidRPr="0003403C" w:rsidRDefault="0003403C" w:rsidP="0003403C">
      <w:pPr>
        <w:suppressAutoHyphens w:val="0"/>
        <w:autoSpaceDE w:val="0"/>
        <w:autoSpaceDN w:val="0"/>
        <w:spacing w:before="147" w:line="240" w:lineRule="auto"/>
        <w:ind w:left="494"/>
        <w:textAlignment w:val="auto"/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  <w:t></w:t>
      </w:r>
    </w:p>
    <w:p w14:paraId="4E4C1655" w14:textId="77777777" w:rsidR="0003403C" w:rsidRPr="0003403C" w:rsidRDefault="0003403C" w:rsidP="0003403C">
      <w:pPr>
        <w:suppressAutoHyphens w:val="0"/>
        <w:autoSpaceDE w:val="0"/>
        <w:autoSpaceDN w:val="0"/>
        <w:spacing w:before="140" w:line="240" w:lineRule="auto"/>
        <w:ind w:left="494"/>
        <w:textAlignment w:val="auto"/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  <w:t></w:t>
      </w:r>
    </w:p>
    <w:p w14:paraId="58018D4D" w14:textId="77777777" w:rsidR="0003403C" w:rsidRPr="0003403C" w:rsidRDefault="0003403C" w:rsidP="0003403C">
      <w:pPr>
        <w:suppressAutoHyphens w:val="0"/>
        <w:autoSpaceDE w:val="0"/>
        <w:autoSpaceDN w:val="0"/>
        <w:spacing w:before="141" w:line="240" w:lineRule="auto"/>
        <w:ind w:left="497"/>
        <w:textAlignment w:val="auto"/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  <w:t></w:t>
      </w:r>
    </w:p>
    <w:p w14:paraId="4E969551" w14:textId="77777777" w:rsidR="0003403C" w:rsidRPr="0003403C" w:rsidRDefault="0003403C" w:rsidP="0003403C">
      <w:pPr>
        <w:suppressAutoHyphens w:val="0"/>
        <w:autoSpaceDE w:val="0"/>
        <w:autoSpaceDN w:val="0"/>
        <w:spacing w:before="141" w:line="240" w:lineRule="auto"/>
        <w:ind w:left="497"/>
        <w:textAlignment w:val="auto"/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  <w:t></w:t>
      </w:r>
    </w:p>
    <w:p w14:paraId="01EB362C" w14:textId="77777777" w:rsidR="0003403C" w:rsidRPr="0003403C" w:rsidRDefault="0003403C" w:rsidP="0003403C">
      <w:pPr>
        <w:suppressAutoHyphens w:val="0"/>
        <w:autoSpaceDE w:val="0"/>
        <w:autoSpaceDN w:val="0"/>
        <w:spacing w:before="141" w:line="240" w:lineRule="auto"/>
        <w:ind w:left="497"/>
        <w:textAlignment w:val="auto"/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</w:pPr>
      <w:r w:rsidRPr="0003403C">
        <w:rPr>
          <w:rFonts w:ascii="Wingdings" w:eastAsia="Arial MT" w:hAnsi="Wingdings" w:cs="Arial MT"/>
          <w:kern w:val="0"/>
          <w:sz w:val="23"/>
          <w:szCs w:val="23"/>
          <w:lang w:val="pt-PT" w:eastAsia="en-US"/>
        </w:rPr>
        <w:t></w:t>
      </w:r>
    </w:p>
    <w:p w14:paraId="3789DF1F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Wingdings" w:eastAsia="Arial MT" w:hAnsi="Wingdings" w:cs="Arial MT"/>
          <w:kern w:val="0"/>
          <w:sz w:val="20"/>
          <w:szCs w:val="23"/>
          <w:lang w:val="pt-PT" w:eastAsia="en-US"/>
        </w:rPr>
      </w:pPr>
    </w:p>
    <w:p w14:paraId="3F417764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Wingdings" w:eastAsia="Arial MT" w:hAnsi="Wingdings" w:cs="Arial MT"/>
          <w:kern w:val="0"/>
          <w:sz w:val="20"/>
          <w:szCs w:val="23"/>
          <w:lang w:val="pt-PT" w:eastAsia="en-US"/>
        </w:rPr>
      </w:pPr>
    </w:p>
    <w:p w14:paraId="4D8DFA9D" w14:textId="77777777" w:rsidR="0003403C" w:rsidRPr="0003403C" w:rsidRDefault="0003403C" w:rsidP="00034D6B">
      <w:pPr>
        <w:suppressAutoHyphens w:val="0"/>
        <w:autoSpaceDE w:val="0"/>
        <w:autoSpaceDN w:val="0"/>
        <w:spacing w:before="214" w:line="240" w:lineRule="auto"/>
        <w:ind w:left="851" w:right="49"/>
        <w:textAlignment w:val="auto"/>
        <w:outlineLvl w:val="1"/>
        <w:rPr>
          <w:rFonts w:ascii="Arial" w:eastAsia="Arial" w:hAnsi="Arial" w:cs="Arial"/>
          <w:b/>
          <w:bCs/>
          <w:kern w:val="0"/>
          <w:sz w:val="28"/>
          <w:szCs w:val="28"/>
          <w:lang w:val="pt-PT" w:eastAsia="en-US"/>
        </w:rPr>
      </w:pPr>
      <w:r w:rsidRPr="0003403C">
        <w:rPr>
          <w:rFonts w:ascii="Arial" w:eastAsia="Arial" w:hAnsi="Arial" w:cs="Arial"/>
          <w:b/>
          <w:bCs/>
          <w:noProof/>
          <w:kern w:val="0"/>
          <w:sz w:val="28"/>
          <w:szCs w:val="28"/>
          <w:lang w:val="pt-PT" w:eastAsia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09ED046" wp14:editId="17A90A90">
                <wp:simplePos x="0" y="0"/>
                <wp:positionH relativeFrom="page">
                  <wp:posOffset>906780</wp:posOffset>
                </wp:positionH>
                <wp:positionV relativeFrom="paragraph">
                  <wp:posOffset>-22860</wp:posOffset>
                </wp:positionV>
                <wp:extent cx="320675" cy="350520"/>
                <wp:effectExtent l="0" t="0" r="0" b="0"/>
                <wp:wrapNone/>
                <wp:docPr id="5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50520"/>
                          <a:chOff x="1428" y="-36"/>
                          <a:chExt cx="505" cy="552"/>
                        </a:xfrm>
                      </wpg:grpSpPr>
                      <wps:wsp>
                        <wps:cNvPr id="52" name="Freeform 5"/>
                        <wps:cNvSpPr>
                          <a:spLocks/>
                        </wps:cNvSpPr>
                        <wps:spPr bwMode="auto">
                          <a:xfrm>
                            <a:off x="1428" y="-37"/>
                            <a:ext cx="505" cy="374"/>
                          </a:xfrm>
                          <a:custGeom>
                            <a:avLst/>
                            <a:gdLst>
                              <a:gd name="T0" fmla="+- 0 1743 1428"/>
                              <a:gd name="T1" fmla="*/ T0 w 505"/>
                              <a:gd name="T2" fmla="+- 0 -36 -36"/>
                              <a:gd name="T3" fmla="*/ -36 h 374"/>
                              <a:gd name="T4" fmla="+- 0 1717 1428"/>
                              <a:gd name="T5" fmla="*/ T4 w 505"/>
                              <a:gd name="T6" fmla="+- 0 -32 -36"/>
                              <a:gd name="T7" fmla="*/ -32 h 374"/>
                              <a:gd name="T8" fmla="+- 0 1695 1428"/>
                              <a:gd name="T9" fmla="*/ T8 w 505"/>
                              <a:gd name="T10" fmla="+- 0 -19 -36"/>
                              <a:gd name="T11" fmla="*/ -19 h 374"/>
                              <a:gd name="T12" fmla="+- 0 1677 1428"/>
                              <a:gd name="T13" fmla="*/ T12 w 505"/>
                              <a:gd name="T14" fmla="+- 0 -1 -36"/>
                              <a:gd name="T15" fmla="*/ -1 h 374"/>
                              <a:gd name="T16" fmla="+- 0 1667 1428"/>
                              <a:gd name="T17" fmla="*/ T16 w 505"/>
                              <a:gd name="T18" fmla="+- 0 23 -36"/>
                              <a:gd name="T19" fmla="*/ 23 h 374"/>
                              <a:gd name="T20" fmla="+- 0 1654 1428"/>
                              <a:gd name="T21" fmla="*/ T20 w 505"/>
                              <a:gd name="T22" fmla="+- 0 8 -36"/>
                              <a:gd name="T23" fmla="*/ 8 h 374"/>
                              <a:gd name="T24" fmla="+- 0 1639 1428"/>
                              <a:gd name="T25" fmla="*/ T24 w 505"/>
                              <a:gd name="T26" fmla="+- 0 -3 -36"/>
                              <a:gd name="T27" fmla="*/ -3 h 374"/>
                              <a:gd name="T28" fmla="+- 0 1621 1428"/>
                              <a:gd name="T29" fmla="*/ T28 w 505"/>
                              <a:gd name="T30" fmla="+- 0 -10 -36"/>
                              <a:gd name="T31" fmla="*/ -10 h 374"/>
                              <a:gd name="T32" fmla="+- 0 1601 1428"/>
                              <a:gd name="T33" fmla="*/ T32 w 505"/>
                              <a:gd name="T34" fmla="+- 0 -12 -36"/>
                              <a:gd name="T35" fmla="*/ -12 h 374"/>
                              <a:gd name="T36" fmla="+- 0 1571 1428"/>
                              <a:gd name="T37" fmla="*/ T36 w 505"/>
                              <a:gd name="T38" fmla="+- 0 -6 -36"/>
                              <a:gd name="T39" fmla="*/ -6 h 374"/>
                              <a:gd name="T40" fmla="+- 0 1546 1428"/>
                              <a:gd name="T41" fmla="*/ T40 w 505"/>
                              <a:gd name="T42" fmla="+- 0 11 -36"/>
                              <a:gd name="T43" fmla="*/ 11 h 374"/>
                              <a:gd name="T44" fmla="+- 0 1529 1428"/>
                              <a:gd name="T45" fmla="*/ T44 w 505"/>
                              <a:gd name="T46" fmla="+- 0 36 -36"/>
                              <a:gd name="T47" fmla="*/ 36 h 374"/>
                              <a:gd name="T48" fmla="+- 0 1523 1428"/>
                              <a:gd name="T49" fmla="*/ T48 w 505"/>
                              <a:gd name="T50" fmla="+- 0 66 -36"/>
                              <a:gd name="T51" fmla="*/ 66 h 374"/>
                              <a:gd name="T52" fmla="+- 0 1523 1428"/>
                              <a:gd name="T53" fmla="*/ T52 w 505"/>
                              <a:gd name="T54" fmla="+- 0 78 -36"/>
                              <a:gd name="T55" fmla="*/ 78 h 374"/>
                              <a:gd name="T56" fmla="+- 0 1525 1428"/>
                              <a:gd name="T57" fmla="*/ T56 w 505"/>
                              <a:gd name="T58" fmla="+- 0 84 -36"/>
                              <a:gd name="T59" fmla="*/ 84 h 374"/>
                              <a:gd name="T60" fmla="+- 0 1513 1428"/>
                              <a:gd name="T61" fmla="*/ T60 w 505"/>
                              <a:gd name="T62" fmla="+- 0 82 -36"/>
                              <a:gd name="T63" fmla="*/ 82 h 374"/>
                              <a:gd name="T64" fmla="+- 0 1451 1428"/>
                              <a:gd name="T65" fmla="*/ T64 w 505"/>
                              <a:gd name="T66" fmla="+- 0 105 -36"/>
                              <a:gd name="T67" fmla="*/ 105 h 374"/>
                              <a:gd name="T68" fmla="+- 0 1428 1428"/>
                              <a:gd name="T69" fmla="*/ T68 w 505"/>
                              <a:gd name="T70" fmla="+- 0 160 -36"/>
                              <a:gd name="T71" fmla="*/ 160 h 374"/>
                              <a:gd name="T72" fmla="+- 0 1435 1428"/>
                              <a:gd name="T73" fmla="*/ T72 w 505"/>
                              <a:gd name="T74" fmla="+- 0 191 -36"/>
                              <a:gd name="T75" fmla="*/ 191 h 374"/>
                              <a:gd name="T76" fmla="+- 0 1451 1428"/>
                              <a:gd name="T77" fmla="*/ T76 w 505"/>
                              <a:gd name="T78" fmla="+- 0 216 -36"/>
                              <a:gd name="T79" fmla="*/ 216 h 374"/>
                              <a:gd name="T80" fmla="+- 0 1476 1428"/>
                              <a:gd name="T81" fmla="*/ T80 w 505"/>
                              <a:gd name="T82" fmla="+- 0 233 -36"/>
                              <a:gd name="T83" fmla="*/ 233 h 374"/>
                              <a:gd name="T84" fmla="+- 0 1508 1428"/>
                              <a:gd name="T85" fmla="*/ T84 w 505"/>
                              <a:gd name="T86" fmla="+- 0 239 -36"/>
                              <a:gd name="T87" fmla="*/ 239 h 374"/>
                              <a:gd name="T88" fmla="+- 0 1516 1428"/>
                              <a:gd name="T89" fmla="*/ T88 w 505"/>
                              <a:gd name="T90" fmla="+- 0 267 -36"/>
                              <a:gd name="T91" fmla="*/ 267 h 374"/>
                              <a:gd name="T92" fmla="+- 0 1533 1428"/>
                              <a:gd name="T93" fmla="*/ T92 w 505"/>
                              <a:gd name="T94" fmla="+- 0 289 -36"/>
                              <a:gd name="T95" fmla="*/ 289 h 374"/>
                              <a:gd name="T96" fmla="+- 0 1557 1428"/>
                              <a:gd name="T97" fmla="*/ T96 w 505"/>
                              <a:gd name="T98" fmla="+- 0 304 -36"/>
                              <a:gd name="T99" fmla="*/ 304 h 374"/>
                              <a:gd name="T100" fmla="+- 0 1586 1428"/>
                              <a:gd name="T101" fmla="*/ T100 w 505"/>
                              <a:gd name="T102" fmla="+- 0 310 -36"/>
                              <a:gd name="T103" fmla="*/ 310 h 374"/>
                              <a:gd name="T104" fmla="+- 0 1599 1428"/>
                              <a:gd name="T105" fmla="*/ T104 w 505"/>
                              <a:gd name="T106" fmla="+- 0 309 -36"/>
                              <a:gd name="T107" fmla="*/ 309 h 374"/>
                              <a:gd name="T108" fmla="+- 0 1611 1428"/>
                              <a:gd name="T109" fmla="*/ T108 w 505"/>
                              <a:gd name="T110" fmla="+- 0 305 -36"/>
                              <a:gd name="T111" fmla="*/ 305 h 374"/>
                              <a:gd name="T112" fmla="+- 0 1623 1428"/>
                              <a:gd name="T113" fmla="*/ T112 w 505"/>
                              <a:gd name="T114" fmla="+- 0 300 -36"/>
                              <a:gd name="T115" fmla="*/ 300 h 374"/>
                              <a:gd name="T116" fmla="+- 0 1634 1428"/>
                              <a:gd name="T117" fmla="*/ T116 w 505"/>
                              <a:gd name="T118" fmla="+- 0 293 -36"/>
                              <a:gd name="T119" fmla="*/ 293 h 374"/>
                              <a:gd name="T120" fmla="+- 0 1633 1428"/>
                              <a:gd name="T121" fmla="*/ T120 w 505"/>
                              <a:gd name="T122" fmla="+- 0 302 -36"/>
                              <a:gd name="T123" fmla="*/ 302 h 374"/>
                              <a:gd name="T124" fmla="+- 0 1639 1428"/>
                              <a:gd name="T125" fmla="*/ T124 w 505"/>
                              <a:gd name="T126" fmla="+- 0 332 -36"/>
                              <a:gd name="T127" fmla="*/ 332 h 374"/>
                              <a:gd name="T128" fmla="+- 0 1642 1428"/>
                              <a:gd name="T129" fmla="*/ T128 w 505"/>
                              <a:gd name="T130" fmla="+- 0 337 -36"/>
                              <a:gd name="T131" fmla="*/ 337 h 374"/>
                              <a:gd name="T132" fmla="+- 0 1932 1428"/>
                              <a:gd name="T133" fmla="*/ T132 w 505"/>
                              <a:gd name="T134" fmla="+- 0 47 -36"/>
                              <a:gd name="T135" fmla="*/ 47 h 374"/>
                              <a:gd name="T136" fmla="+- 0 1924 1428"/>
                              <a:gd name="T137" fmla="*/ T136 w 505"/>
                              <a:gd name="T138" fmla="+- 0 34 -36"/>
                              <a:gd name="T139" fmla="*/ 34 h 374"/>
                              <a:gd name="T140" fmla="+- 0 1899 1428"/>
                              <a:gd name="T141" fmla="*/ T140 w 505"/>
                              <a:gd name="T142" fmla="+- 0 17 -36"/>
                              <a:gd name="T143" fmla="*/ 17 h 374"/>
                              <a:gd name="T144" fmla="+- 0 1869 1428"/>
                              <a:gd name="T145" fmla="*/ T144 w 505"/>
                              <a:gd name="T146" fmla="+- 0 11 -36"/>
                              <a:gd name="T147" fmla="*/ 11 h 374"/>
                              <a:gd name="T148" fmla="+- 0 1855 1428"/>
                              <a:gd name="T149" fmla="*/ T148 w 505"/>
                              <a:gd name="T150" fmla="+- 0 12 -36"/>
                              <a:gd name="T151" fmla="*/ 12 h 374"/>
                              <a:gd name="T152" fmla="+- 0 1842 1428"/>
                              <a:gd name="T153" fmla="*/ T152 w 505"/>
                              <a:gd name="T154" fmla="+- 0 16 -36"/>
                              <a:gd name="T155" fmla="*/ 16 h 374"/>
                              <a:gd name="T156" fmla="+- 0 1831 1428"/>
                              <a:gd name="T157" fmla="*/ T156 w 505"/>
                              <a:gd name="T158" fmla="+- 0 21 -36"/>
                              <a:gd name="T159" fmla="*/ 21 h 374"/>
                              <a:gd name="T160" fmla="+- 0 1820 1428"/>
                              <a:gd name="T161" fmla="*/ T160 w 505"/>
                              <a:gd name="T162" fmla="+- 0 28 -36"/>
                              <a:gd name="T163" fmla="*/ 28 h 374"/>
                              <a:gd name="T164" fmla="+- 0 1811 1428"/>
                              <a:gd name="T165" fmla="*/ T164 w 505"/>
                              <a:gd name="T166" fmla="+- 0 2 -36"/>
                              <a:gd name="T167" fmla="*/ 2 h 374"/>
                              <a:gd name="T168" fmla="+- 0 1793 1428"/>
                              <a:gd name="T169" fmla="*/ T168 w 505"/>
                              <a:gd name="T170" fmla="+- 0 -18 -36"/>
                              <a:gd name="T171" fmla="*/ -18 h 374"/>
                              <a:gd name="T172" fmla="+- 0 1770 1428"/>
                              <a:gd name="T173" fmla="*/ T172 w 505"/>
                              <a:gd name="T174" fmla="+- 0 -31 -36"/>
                              <a:gd name="T175" fmla="*/ -31 h 374"/>
                              <a:gd name="T176" fmla="+- 0 1743 1428"/>
                              <a:gd name="T177" fmla="*/ T176 w 505"/>
                              <a:gd name="T178" fmla="+- 0 -36 -36"/>
                              <a:gd name="T179" fmla="*/ -36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05" h="374">
                                <a:moveTo>
                                  <a:pt x="315" y="0"/>
                                </a:moveTo>
                                <a:lnTo>
                                  <a:pt x="289" y="4"/>
                                </a:lnTo>
                                <a:lnTo>
                                  <a:pt x="267" y="17"/>
                                </a:lnTo>
                                <a:lnTo>
                                  <a:pt x="249" y="35"/>
                                </a:lnTo>
                                <a:lnTo>
                                  <a:pt x="239" y="59"/>
                                </a:lnTo>
                                <a:lnTo>
                                  <a:pt x="226" y="44"/>
                                </a:lnTo>
                                <a:lnTo>
                                  <a:pt x="211" y="33"/>
                                </a:lnTo>
                                <a:lnTo>
                                  <a:pt x="193" y="26"/>
                                </a:lnTo>
                                <a:lnTo>
                                  <a:pt x="173" y="24"/>
                                </a:lnTo>
                                <a:lnTo>
                                  <a:pt x="143" y="30"/>
                                </a:lnTo>
                                <a:lnTo>
                                  <a:pt x="118" y="47"/>
                                </a:lnTo>
                                <a:lnTo>
                                  <a:pt x="101" y="72"/>
                                </a:lnTo>
                                <a:lnTo>
                                  <a:pt x="95" y="102"/>
                                </a:lnTo>
                                <a:lnTo>
                                  <a:pt x="95" y="114"/>
                                </a:lnTo>
                                <a:lnTo>
                                  <a:pt x="97" y="120"/>
                                </a:lnTo>
                                <a:lnTo>
                                  <a:pt x="85" y="118"/>
                                </a:lnTo>
                                <a:lnTo>
                                  <a:pt x="23" y="141"/>
                                </a:lnTo>
                                <a:lnTo>
                                  <a:pt x="0" y="196"/>
                                </a:lnTo>
                                <a:lnTo>
                                  <a:pt x="7" y="227"/>
                                </a:lnTo>
                                <a:lnTo>
                                  <a:pt x="23" y="252"/>
                                </a:lnTo>
                                <a:lnTo>
                                  <a:pt x="48" y="269"/>
                                </a:lnTo>
                                <a:lnTo>
                                  <a:pt x="80" y="275"/>
                                </a:lnTo>
                                <a:lnTo>
                                  <a:pt x="88" y="303"/>
                                </a:lnTo>
                                <a:lnTo>
                                  <a:pt x="105" y="325"/>
                                </a:lnTo>
                                <a:lnTo>
                                  <a:pt x="129" y="340"/>
                                </a:lnTo>
                                <a:lnTo>
                                  <a:pt x="158" y="346"/>
                                </a:lnTo>
                                <a:lnTo>
                                  <a:pt x="171" y="345"/>
                                </a:lnTo>
                                <a:lnTo>
                                  <a:pt x="183" y="341"/>
                                </a:lnTo>
                                <a:lnTo>
                                  <a:pt x="195" y="336"/>
                                </a:lnTo>
                                <a:lnTo>
                                  <a:pt x="206" y="329"/>
                                </a:lnTo>
                                <a:lnTo>
                                  <a:pt x="205" y="338"/>
                                </a:lnTo>
                                <a:lnTo>
                                  <a:pt x="211" y="368"/>
                                </a:lnTo>
                                <a:lnTo>
                                  <a:pt x="214" y="373"/>
                                </a:lnTo>
                                <a:lnTo>
                                  <a:pt x="504" y="83"/>
                                </a:lnTo>
                                <a:lnTo>
                                  <a:pt x="496" y="70"/>
                                </a:lnTo>
                                <a:lnTo>
                                  <a:pt x="471" y="53"/>
                                </a:lnTo>
                                <a:lnTo>
                                  <a:pt x="441" y="47"/>
                                </a:lnTo>
                                <a:lnTo>
                                  <a:pt x="427" y="48"/>
                                </a:lnTo>
                                <a:lnTo>
                                  <a:pt x="414" y="52"/>
                                </a:lnTo>
                                <a:lnTo>
                                  <a:pt x="403" y="57"/>
                                </a:lnTo>
                                <a:lnTo>
                                  <a:pt x="392" y="64"/>
                                </a:lnTo>
                                <a:lnTo>
                                  <a:pt x="383" y="38"/>
                                </a:lnTo>
                                <a:lnTo>
                                  <a:pt x="365" y="18"/>
                                </a:lnTo>
                                <a:lnTo>
                                  <a:pt x="342" y="5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364"/>
                            <a:ext cx="153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3C5AE6" id="Group 3" o:spid="_x0000_s1026" style="position:absolute;margin-left:71.4pt;margin-top:-1.8pt;width:25.25pt;height:27.6pt;z-index:-251638784;mso-position-horizontal-relative:page" coordorigin="1428,-36" coordsize="50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">
                <v:shape id="Freeform 5" o:spid="_x0000_s1027" style="position:absolute;left:1428;top:-37;width:505;height:374;visibility:visible;mso-wrap-style:square;v-text-anchor:top" coordsize="50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" path="m315,l289,4,267,17,249,35,239,59,226,44,211,33,193,26,173,24r-30,6l118,47,101,72r-6,30l95,114r2,6l85,118,23,141,,196r7,31l23,252r25,17l80,275r8,28l105,325r24,15l158,346r13,-1l183,341r12,-5l206,329r-1,9l211,368r3,5l504,83,496,70,471,53,441,47r-14,1l414,52r-11,5l392,64,383,38,365,18,342,5,315,xe" fillcolor="#7e7e7e" stroked="f">
                  <v:path arrowok="t" o:connecttype="custom" o:connectlocs="315,-36;289,-32;267,-19;249,-1;239,23;226,8;211,-3;193,-10;173,-12;143,-6;118,11;101,36;95,66;95,78;97,84;85,82;23,105;0,160;7,191;23,216;48,233;80,239;88,267;105,289;129,304;158,310;171,309;183,305;195,300;206,293;205,302;211,332;214,337;504,47;496,34;471,17;441,11;427,12;414,16;403,21;392,28;383,2;365,-18;342,-31;315,-36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55;top:364;width:153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"/>
                <w10:wrap anchorx="page"/>
              </v:group>
            </w:pict>
          </mc:Fallback>
        </mc:AlternateConten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Informações</w:t>
      </w:r>
      <w:r w:rsidRPr="0003403C">
        <w:rPr>
          <w:rFonts w:ascii="Arial" w:eastAsia="Arial" w:hAnsi="Arial" w:cs="Arial"/>
          <w:b/>
          <w:bCs/>
          <w:spacing w:val="2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Adicionais</w:t>
      </w:r>
      <w:r w:rsidRPr="0003403C">
        <w:rPr>
          <w:rFonts w:ascii="Arial" w:eastAsia="Arial" w:hAnsi="Arial" w:cs="Arial"/>
          <w:b/>
          <w:bCs/>
          <w:spacing w:val="6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(Outras</w:t>
      </w:r>
      <w:r w:rsidRPr="0003403C">
        <w:rPr>
          <w:rFonts w:ascii="Arial" w:eastAsia="Arial" w:hAnsi="Arial" w:cs="Arial"/>
          <w:b/>
          <w:bCs/>
          <w:spacing w:val="9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coisas</w:t>
      </w:r>
      <w:r w:rsidRPr="0003403C">
        <w:rPr>
          <w:rFonts w:ascii="Arial" w:eastAsia="Arial" w:hAnsi="Arial" w:cs="Arial"/>
          <w:b/>
          <w:bCs/>
          <w:spacing w:val="9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que</w:t>
      </w:r>
      <w:r w:rsidRPr="0003403C">
        <w:rPr>
          <w:rFonts w:ascii="Arial" w:eastAsia="Arial" w:hAnsi="Arial" w:cs="Arial"/>
          <w:b/>
          <w:bCs/>
          <w:spacing w:val="5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gostaríamos</w:t>
      </w:r>
      <w:r w:rsidRPr="0003403C">
        <w:rPr>
          <w:rFonts w:ascii="Arial" w:eastAsia="Arial" w:hAnsi="Arial" w:cs="Arial"/>
          <w:b/>
          <w:bCs/>
          <w:spacing w:val="9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de</w:t>
      </w:r>
      <w:r w:rsidRPr="0003403C">
        <w:rPr>
          <w:rFonts w:ascii="Arial" w:eastAsia="Arial" w:hAnsi="Arial" w:cs="Arial"/>
          <w:b/>
          <w:bCs/>
          <w:spacing w:val="8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saber</w:t>
      </w:r>
      <w:r w:rsidRPr="0003403C">
        <w:rPr>
          <w:rFonts w:ascii="Arial" w:eastAsia="Arial" w:hAnsi="Arial" w:cs="Arial"/>
          <w:b/>
          <w:bCs/>
          <w:spacing w:val="9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sobre</w:t>
      </w:r>
      <w:r w:rsidRPr="0003403C">
        <w:rPr>
          <w:rFonts w:ascii="Arial" w:eastAsia="Arial" w:hAnsi="Arial" w:cs="Arial"/>
          <w:b/>
          <w:bCs/>
          <w:spacing w:val="5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8"/>
          <w:szCs w:val="28"/>
          <w:lang w:val="pt-PT" w:eastAsia="en-US"/>
        </w:rPr>
        <w:t>você</w:t>
      </w:r>
      <w:r w:rsidRPr="0003403C">
        <w:rPr>
          <w:rFonts w:ascii="Arial" w:eastAsia="Arial" w:hAnsi="Arial" w:cs="Arial"/>
          <w:b/>
          <w:bCs/>
          <w:spacing w:val="-59"/>
          <w:w w:val="8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90"/>
          <w:kern w:val="0"/>
          <w:sz w:val="28"/>
          <w:szCs w:val="28"/>
          <w:lang w:val="pt-PT" w:eastAsia="en-US"/>
        </w:rPr>
        <w:t>artista</w:t>
      </w:r>
      <w:r w:rsidRPr="0003403C">
        <w:rPr>
          <w:rFonts w:ascii="Arial" w:eastAsia="Arial" w:hAnsi="Arial" w:cs="Arial"/>
          <w:b/>
          <w:bCs/>
          <w:spacing w:val="-10"/>
          <w:w w:val="9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90"/>
          <w:kern w:val="0"/>
          <w:sz w:val="28"/>
          <w:szCs w:val="28"/>
          <w:lang w:val="pt-PT" w:eastAsia="en-US"/>
        </w:rPr>
        <w:t>ou</w:t>
      </w:r>
      <w:r w:rsidRPr="0003403C">
        <w:rPr>
          <w:rFonts w:ascii="Arial" w:eastAsia="Arial" w:hAnsi="Arial" w:cs="Arial"/>
          <w:b/>
          <w:bCs/>
          <w:spacing w:val="-10"/>
          <w:w w:val="90"/>
          <w:kern w:val="0"/>
          <w:sz w:val="28"/>
          <w:szCs w:val="28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90"/>
          <w:kern w:val="0"/>
          <w:sz w:val="28"/>
          <w:szCs w:val="28"/>
          <w:lang w:val="pt-PT" w:eastAsia="en-US"/>
        </w:rPr>
        <w:t>grupo):</w:t>
      </w:r>
    </w:p>
    <w:p w14:paraId="5AD43738" w14:textId="77777777" w:rsidR="0003403C" w:rsidRPr="0003403C" w:rsidRDefault="0003403C" w:rsidP="0003403C">
      <w:pPr>
        <w:suppressAutoHyphens w:val="0"/>
        <w:autoSpaceDE w:val="0"/>
        <w:autoSpaceDN w:val="0"/>
        <w:spacing w:before="1" w:line="240" w:lineRule="auto"/>
        <w:ind w:left="497"/>
        <w:textAlignment w:val="auto"/>
        <w:rPr>
          <w:rFonts w:ascii="Symbol" w:eastAsia="Arial MT" w:hAnsi="Symbol" w:cs="Arial MT"/>
          <w:kern w:val="0"/>
          <w:szCs w:val="22"/>
          <w:lang w:val="pt-PT" w:eastAsia="en-US"/>
        </w:rPr>
      </w:pPr>
      <w:r w:rsidRPr="0003403C">
        <w:rPr>
          <w:rFonts w:ascii="Symbol" w:eastAsia="Arial MT" w:hAnsi="Symbol" w:cs="Arial MT"/>
          <w:kern w:val="0"/>
          <w:szCs w:val="22"/>
          <w:lang w:val="pt-PT" w:eastAsia="en-US"/>
        </w:rPr>
        <w:t></w:t>
      </w:r>
    </w:p>
    <w:p w14:paraId="1A57458C" w14:textId="77777777" w:rsidR="0003403C" w:rsidRPr="0003403C" w:rsidRDefault="0003403C" w:rsidP="0003403C">
      <w:pPr>
        <w:suppressAutoHyphens w:val="0"/>
        <w:autoSpaceDE w:val="0"/>
        <w:autoSpaceDN w:val="0"/>
        <w:spacing w:before="144" w:line="240" w:lineRule="auto"/>
        <w:ind w:left="497"/>
        <w:textAlignment w:val="auto"/>
        <w:rPr>
          <w:rFonts w:ascii="Symbol" w:eastAsia="Arial MT" w:hAnsi="Symbol" w:cs="Arial MT"/>
          <w:kern w:val="0"/>
          <w:szCs w:val="22"/>
          <w:lang w:val="pt-PT" w:eastAsia="en-US"/>
        </w:rPr>
      </w:pPr>
      <w:r w:rsidRPr="0003403C">
        <w:rPr>
          <w:rFonts w:ascii="Symbol" w:eastAsia="Arial MT" w:hAnsi="Symbol" w:cs="Arial MT"/>
          <w:kern w:val="0"/>
          <w:szCs w:val="22"/>
          <w:lang w:val="pt-PT" w:eastAsia="en-US"/>
        </w:rPr>
        <w:t></w:t>
      </w:r>
    </w:p>
    <w:p w14:paraId="2113DC69" w14:textId="77777777" w:rsidR="0003403C" w:rsidRPr="0003403C" w:rsidRDefault="0003403C" w:rsidP="0003403C">
      <w:pPr>
        <w:suppressAutoHyphens w:val="0"/>
        <w:autoSpaceDE w:val="0"/>
        <w:autoSpaceDN w:val="0"/>
        <w:spacing w:before="142" w:line="240" w:lineRule="auto"/>
        <w:ind w:left="497"/>
        <w:textAlignment w:val="auto"/>
        <w:rPr>
          <w:rFonts w:ascii="Symbol" w:eastAsia="Arial MT" w:hAnsi="Symbol" w:cs="Arial MT"/>
          <w:kern w:val="0"/>
          <w:szCs w:val="22"/>
          <w:lang w:val="pt-PT" w:eastAsia="en-US"/>
        </w:rPr>
      </w:pPr>
      <w:r w:rsidRPr="0003403C">
        <w:rPr>
          <w:rFonts w:ascii="Symbol" w:eastAsia="Arial MT" w:hAnsi="Symbol" w:cs="Arial MT"/>
          <w:kern w:val="0"/>
          <w:szCs w:val="22"/>
          <w:lang w:val="pt-PT" w:eastAsia="en-US"/>
        </w:rPr>
        <w:t></w:t>
      </w:r>
    </w:p>
    <w:p w14:paraId="11FB65BD" w14:textId="77777777" w:rsidR="0003403C" w:rsidRPr="0003403C" w:rsidRDefault="0003403C" w:rsidP="0003403C">
      <w:pPr>
        <w:suppressAutoHyphens w:val="0"/>
        <w:autoSpaceDE w:val="0"/>
        <w:autoSpaceDN w:val="0"/>
        <w:spacing w:before="146" w:line="240" w:lineRule="auto"/>
        <w:ind w:left="497"/>
        <w:textAlignment w:val="auto"/>
        <w:rPr>
          <w:rFonts w:ascii="Symbol" w:eastAsia="Arial MT" w:hAnsi="Symbol" w:cs="Arial MT"/>
          <w:kern w:val="0"/>
          <w:szCs w:val="22"/>
          <w:lang w:val="pt-PT" w:eastAsia="en-US"/>
        </w:rPr>
      </w:pPr>
      <w:r w:rsidRPr="0003403C">
        <w:rPr>
          <w:rFonts w:ascii="Symbol" w:eastAsia="Arial MT" w:hAnsi="Symbol" w:cs="Arial MT"/>
          <w:kern w:val="0"/>
          <w:szCs w:val="22"/>
          <w:lang w:val="pt-PT" w:eastAsia="en-US"/>
        </w:rPr>
        <w:t></w:t>
      </w:r>
    </w:p>
    <w:p w14:paraId="747AC2F9" w14:textId="77777777" w:rsidR="0003403C" w:rsidRPr="0003403C" w:rsidRDefault="0003403C" w:rsidP="0003403C">
      <w:pPr>
        <w:suppressAutoHyphens w:val="0"/>
        <w:autoSpaceDE w:val="0"/>
        <w:autoSpaceDN w:val="0"/>
        <w:spacing w:before="142" w:line="240" w:lineRule="auto"/>
        <w:ind w:left="497"/>
        <w:textAlignment w:val="auto"/>
        <w:rPr>
          <w:rFonts w:ascii="Symbol" w:eastAsia="Arial MT" w:hAnsi="Symbol" w:cs="Arial MT"/>
          <w:kern w:val="0"/>
          <w:szCs w:val="22"/>
          <w:lang w:val="pt-PT" w:eastAsia="en-US"/>
        </w:rPr>
      </w:pPr>
      <w:r w:rsidRPr="0003403C">
        <w:rPr>
          <w:rFonts w:ascii="Symbol" w:eastAsia="Arial MT" w:hAnsi="Symbol" w:cs="Arial MT"/>
          <w:kern w:val="0"/>
          <w:szCs w:val="22"/>
          <w:lang w:val="pt-PT" w:eastAsia="en-US"/>
        </w:rPr>
        <w:t></w:t>
      </w:r>
    </w:p>
    <w:p w14:paraId="2496B6F5" w14:textId="77777777" w:rsidR="0003403C" w:rsidRPr="0003403C" w:rsidRDefault="0003403C" w:rsidP="0003403C">
      <w:pPr>
        <w:suppressAutoHyphens w:val="0"/>
        <w:autoSpaceDE w:val="0"/>
        <w:autoSpaceDN w:val="0"/>
        <w:spacing w:before="145" w:line="240" w:lineRule="auto"/>
        <w:ind w:left="497"/>
        <w:textAlignment w:val="auto"/>
        <w:rPr>
          <w:rFonts w:ascii="Symbol" w:eastAsia="Arial MT" w:hAnsi="Symbol" w:cs="Arial MT"/>
          <w:kern w:val="0"/>
          <w:szCs w:val="22"/>
          <w:lang w:val="pt-PT" w:eastAsia="en-US"/>
        </w:rPr>
      </w:pPr>
      <w:r w:rsidRPr="0003403C">
        <w:rPr>
          <w:rFonts w:ascii="Symbol" w:eastAsia="Arial MT" w:hAnsi="Symbol" w:cs="Arial MT"/>
          <w:kern w:val="0"/>
          <w:szCs w:val="22"/>
          <w:lang w:val="pt-PT" w:eastAsia="en-US"/>
        </w:rPr>
        <w:t></w:t>
      </w:r>
    </w:p>
    <w:p w14:paraId="44F58914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Symbol" w:eastAsia="Arial MT" w:hAnsi="Symbol" w:cs="Arial MT"/>
          <w:kern w:val="0"/>
          <w:sz w:val="28"/>
          <w:szCs w:val="23"/>
          <w:lang w:val="pt-PT" w:eastAsia="en-US"/>
        </w:rPr>
      </w:pPr>
    </w:p>
    <w:p w14:paraId="1A98A753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Symbol" w:eastAsia="Arial MT" w:hAnsi="Symbol" w:cs="Arial MT"/>
          <w:kern w:val="0"/>
          <w:sz w:val="28"/>
          <w:szCs w:val="23"/>
          <w:lang w:val="pt-PT" w:eastAsia="en-US"/>
        </w:rPr>
      </w:pPr>
    </w:p>
    <w:p w14:paraId="6D57D392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Symbol" w:eastAsia="Arial MT" w:hAnsi="Symbol" w:cs="Arial MT"/>
          <w:kern w:val="0"/>
          <w:sz w:val="23"/>
          <w:szCs w:val="23"/>
          <w:lang w:val="pt-PT" w:eastAsia="en-US"/>
        </w:rPr>
      </w:pPr>
    </w:p>
    <w:p w14:paraId="5D5C7FA0" w14:textId="77777777" w:rsidR="0003403C" w:rsidRPr="0003403C" w:rsidRDefault="0003403C" w:rsidP="0003403C">
      <w:pPr>
        <w:suppressAutoHyphens w:val="0"/>
        <w:autoSpaceDE w:val="0"/>
        <w:autoSpaceDN w:val="0"/>
        <w:spacing w:line="360" w:lineRule="auto"/>
        <w:jc w:val="center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highlight w:val="yellow"/>
          <w:lang w:val="pt-PT" w:eastAsia="en-US"/>
        </w:rPr>
      </w:pPr>
      <w:r w:rsidRPr="0003403C">
        <w:rPr>
          <w:rFonts w:ascii="Arial Narrow" w:eastAsia="Arial MT" w:hAnsi="Arial Narrow" w:cs="Arial MT"/>
          <w:kern w:val="0"/>
          <w:sz w:val="22"/>
          <w:szCs w:val="22"/>
          <w:lang w:val="pt-PT" w:eastAsia="en-US"/>
        </w:rPr>
        <w:t>_______________________, Acre, _____ de ____________________ de __________.</w:t>
      </w:r>
    </w:p>
    <w:p w14:paraId="4098F311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46B1BA21" w14:textId="77777777" w:rsidR="0003403C" w:rsidRPr="0003403C" w:rsidRDefault="0003403C" w:rsidP="0003403C">
      <w:pPr>
        <w:suppressAutoHyphens w:val="0"/>
        <w:autoSpaceDE w:val="0"/>
        <w:autoSpaceDN w:val="0"/>
        <w:spacing w:line="240" w:lineRule="auto"/>
        <w:textAlignment w:val="auto"/>
        <w:rPr>
          <w:rFonts w:ascii="Arial MT" w:eastAsia="Arial MT" w:hAnsi="Arial MT" w:cs="Arial MT"/>
          <w:kern w:val="0"/>
          <w:sz w:val="20"/>
          <w:szCs w:val="23"/>
          <w:lang w:val="pt-PT" w:eastAsia="en-US"/>
        </w:rPr>
      </w:pPr>
    </w:p>
    <w:p w14:paraId="2B3E4D7F" w14:textId="77777777" w:rsidR="0003403C" w:rsidRPr="0003403C" w:rsidRDefault="0003403C" w:rsidP="0003403C">
      <w:pPr>
        <w:suppressAutoHyphens w:val="0"/>
        <w:autoSpaceDE w:val="0"/>
        <w:autoSpaceDN w:val="0"/>
        <w:spacing w:before="9" w:line="240" w:lineRule="auto"/>
        <w:textAlignment w:val="auto"/>
        <w:rPr>
          <w:rFonts w:ascii="Arial MT" w:eastAsia="Arial MT" w:hAnsi="Arial MT" w:cs="Arial MT"/>
          <w:kern w:val="0"/>
          <w:sz w:val="22"/>
          <w:szCs w:val="23"/>
          <w:lang w:val="pt-PT" w:eastAsia="en-US"/>
        </w:rPr>
      </w:pPr>
      <w:r w:rsidRPr="0003403C">
        <w:rPr>
          <w:rFonts w:ascii="Arial MT" w:eastAsia="Arial MT" w:hAnsi="Arial MT" w:cs="Arial MT"/>
          <w:noProof/>
          <w:kern w:val="0"/>
          <w:sz w:val="23"/>
          <w:szCs w:val="23"/>
          <w:lang w:val="pt-PT" w:eastAsia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B06F6FA" wp14:editId="653DA54B">
                <wp:simplePos x="0" y="0"/>
                <wp:positionH relativeFrom="page">
                  <wp:posOffset>2603500</wp:posOffset>
                </wp:positionH>
                <wp:positionV relativeFrom="paragraph">
                  <wp:posOffset>194945</wp:posOffset>
                </wp:positionV>
                <wp:extent cx="2265045" cy="1270"/>
                <wp:effectExtent l="0" t="0" r="0" b="0"/>
                <wp:wrapTopAndBottom/>
                <wp:docPr id="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567"/>
                            <a:gd name="T2" fmla="+- 0 7667 4100"/>
                            <a:gd name="T3" fmla="*/ T2 w 3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7">
                              <a:moveTo>
                                <a:pt x="0" y="0"/>
                              </a:moveTo>
                              <a:lnTo>
                                <a:pt x="3567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7DF7F5" id="Freeform 2" o:spid="_x0000_s1026" style="position:absolute;margin-left:205pt;margin-top:15.35pt;width:178.3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" path="m,l3567,e" filled="f" strokeweight=".20319mm">
                <v:path arrowok="t" o:connecttype="custom" o:connectlocs="0,0;2265045,0" o:connectangles="0,0"/>
                <w10:wrap type="topAndBottom" anchorx="page"/>
              </v:shape>
            </w:pict>
          </mc:Fallback>
        </mc:AlternateContent>
      </w:r>
    </w:p>
    <w:p w14:paraId="102FBBE2" w14:textId="77777777" w:rsidR="0003403C" w:rsidRPr="0003403C" w:rsidRDefault="0003403C" w:rsidP="0003403C">
      <w:pPr>
        <w:suppressAutoHyphens w:val="0"/>
        <w:autoSpaceDE w:val="0"/>
        <w:autoSpaceDN w:val="0"/>
        <w:spacing w:line="255" w:lineRule="exact"/>
        <w:ind w:left="1"/>
        <w:jc w:val="center"/>
        <w:textAlignment w:val="auto"/>
        <w:outlineLvl w:val="2"/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</w:pPr>
      <w:r w:rsidRPr="0003403C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ASSINATURA</w:t>
      </w:r>
      <w:r w:rsidRPr="0003403C">
        <w:rPr>
          <w:rFonts w:ascii="Arial" w:eastAsia="Arial" w:hAnsi="Arial" w:cs="Arial"/>
          <w:b/>
          <w:bCs/>
          <w:spacing w:val="7"/>
          <w:w w:val="80"/>
          <w:kern w:val="0"/>
          <w:sz w:val="23"/>
          <w:szCs w:val="23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DO</w:t>
      </w:r>
      <w:r w:rsidRPr="0003403C">
        <w:rPr>
          <w:rFonts w:ascii="Arial" w:eastAsia="Arial" w:hAnsi="Arial" w:cs="Arial"/>
          <w:b/>
          <w:bCs/>
          <w:spacing w:val="16"/>
          <w:w w:val="80"/>
          <w:kern w:val="0"/>
          <w:sz w:val="23"/>
          <w:szCs w:val="23"/>
          <w:lang w:val="pt-PT" w:eastAsia="en-US"/>
        </w:rPr>
        <w:t xml:space="preserve"> </w:t>
      </w:r>
      <w:r w:rsidRPr="0003403C">
        <w:rPr>
          <w:rFonts w:ascii="Arial" w:eastAsia="Arial" w:hAnsi="Arial" w:cs="Arial"/>
          <w:b/>
          <w:bCs/>
          <w:w w:val="80"/>
          <w:kern w:val="0"/>
          <w:sz w:val="23"/>
          <w:szCs w:val="23"/>
          <w:lang w:val="pt-PT" w:eastAsia="en-US"/>
        </w:rPr>
        <w:t>RESPONSÁVEL</w:t>
      </w:r>
    </w:p>
    <w:p w14:paraId="10CE5094" w14:textId="5024CE36" w:rsidR="00D05D22" w:rsidRDefault="00D05D22" w:rsidP="0003403C">
      <w:pPr>
        <w:tabs>
          <w:tab w:val="left" w:pos="1276"/>
        </w:tabs>
        <w:spacing w:line="240" w:lineRule="auto"/>
        <w:jc w:val="both"/>
        <w:rPr>
          <w:rFonts w:ascii="Arial Narrow" w:hAnsi="Arial Narrow"/>
          <w:b/>
          <w:kern w:val="24"/>
          <w:u w:val="single"/>
        </w:rPr>
      </w:pPr>
    </w:p>
    <w:p w14:paraId="151B33D3" w14:textId="77777777" w:rsidR="002751FB" w:rsidRDefault="002751FB" w:rsidP="0003403C">
      <w:pPr>
        <w:tabs>
          <w:tab w:val="left" w:pos="1276"/>
        </w:tabs>
        <w:spacing w:line="240" w:lineRule="auto"/>
        <w:jc w:val="both"/>
        <w:rPr>
          <w:rFonts w:ascii="Arial Narrow" w:hAnsi="Arial Narrow"/>
          <w:b/>
          <w:kern w:val="24"/>
          <w:u w:val="single"/>
        </w:rPr>
      </w:pPr>
    </w:p>
    <w:p w14:paraId="2F9F35F2" w14:textId="77777777" w:rsidR="0003403C" w:rsidRPr="00CF2C35" w:rsidRDefault="0003403C" w:rsidP="0003403C">
      <w:pPr>
        <w:pStyle w:val="Ttulo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INEXIGIBILIDADE DE LICITAÇÃO 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003</w:t>
      </w:r>
      <w:r w:rsidRPr="00CF2C35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9E54B0D" w14:textId="77777777" w:rsidR="0003403C" w:rsidRPr="001C1EDA" w:rsidRDefault="0003403C" w:rsidP="0003403C">
      <w:pPr>
        <w:pStyle w:val="Ttulo2"/>
        <w:spacing w:before="0" w:line="240" w:lineRule="auto"/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3C7CE5CC" w14:textId="74F97E30" w:rsidR="0003403C" w:rsidRDefault="0003403C" w:rsidP="0003403C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  <w:r w:rsidRPr="00CF2C35">
        <w:rPr>
          <w:rFonts w:ascii="Arial Narrow" w:hAnsi="Arial Narrow"/>
          <w:b/>
          <w:bCs/>
          <w:sz w:val="28"/>
          <w:szCs w:val="28"/>
        </w:rPr>
        <w:t xml:space="preserve">ANEXO </w:t>
      </w:r>
      <w:r>
        <w:rPr>
          <w:rFonts w:ascii="Arial Narrow" w:hAnsi="Arial Narrow"/>
          <w:b/>
          <w:bCs/>
          <w:sz w:val="28"/>
          <w:szCs w:val="28"/>
        </w:rPr>
        <w:t>I</w:t>
      </w:r>
      <w:r w:rsidR="0060617E">
        <w:rPr>
          <w:rFonts w:ascii="Arial Narrow" w:hAnsi="Arial Narrow"/>
          <w:b/>
          <w:bCs/>
          <w:sz w:val="28"/>
          <w:szCs w:val="28"/>
        </w:rPr>
        <w:t>X</w:t>
      </w:r>
    </w:p>
    <w:p w14:paraId="5E48658B" w14:textId="77777777" w:rsidR="00D05D22" w:rsidRDefault="00D05D22" w:rsidP="0003403C">
      <w:pPr>
        <w:spacing w:line="240" w:lineRule="auto"/>
        <w:ind w:left="1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1404C12" w14:textId="2296AA17" w:rsidR="00D05D22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Este documento visa registrar a manifestação livre, informada e inequívoca pela qual o Titular concorda com o tratamento de seus dados pessoais para as finalidades específicas do SESC/AC, em conformidade com a Lei nº 13.709/2018 – Lei Geral de Proteção de Dados Pessoais (LGPD) e com nossa Política de Privacidade.</w:t>
      </w:r>
    </w:p>
    <w:p w14:paraId="09080249" w14:textId="77777777" w:rsidR="00C93C2E" w:rsidRPr="00C93C2E" w:rsidRDefault="00C93C2E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6AB30C94" w14:textId="64EA0720" w:rsidR="00D05D22" w:rsidRPr="00C93C2E" w:rsidRDefault="00D05D22" w:rsidP="00D05D22">
      <w:pPr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Ao declarar que concorda com o presente termo, o </w:t>
      </w:r>
      <w:proofErr w:type="spellStart"/>
      <w:r w:rsidRPr="00C93C2E">
        <w:rPr>
          <w:rFonts w:ascii="Arial Narrow" w:hAnsi="Arial Narrow" w:cs="Arial"/>
          <w:sz w:val="22"/>
          <w:szCs w:val="22"/>
        </w:rPr>
        <w:t>Sr</w:t>
      </w:r>
      <w:proofErr w:type="spellEnd"/>
      <w:r w:rsidRPr="00C93C2E">
        <w:rPr>
          <w:rFonts w:ascii="Arial Narrow" w:hAnsi="Arial Narrow" w:cs="Arial"/>
          <w:sz w:val="22"/>
          <w:szCs w:val="22"/>
        </w:rPr>
        <w:t xml:space="preserve"> (a) ____________________________________________, inscrito (a) no CPF nº _______________________, denominado (a) Titular e representante legal do grupo artístico________________________________________________________, consente que a empresa </w:t>
      </w:r>
      <w:r w:rsidRPr="00C93C2E">
        <w:rPr>
          <w:rFonts w:ascii="Arial Narrow" w:hAnsi="Arial Narrow" w:cs="Arial"/>
          <w:b/>
          <w:bCs/>
          <w:sz w:val="22"/>
          <w:szCs w:val="22"/>
        </w:rPr>
        <w:t>SERVIÇO SOCIAL DO COMERCIO – ADMINISTRAÇÃO REGIONAL NO ESTADO DO ACRE</w:t>
      </w:r>
      <w:r w:rsidRPr="00C93C2E">
        <w:rPr>
          <w:rFonts w:ascii="Arial Narrow" w:hAnsi="Arial Narrow" w:cs="Arial"/>
          <w:sz w:val="22"/>
          <w:szCs w:val="22"/>
        </w:rPr>
        <w:t>, pessoa jurídica de direito privado, por sua unidade Sesc Bosque, inscrita no CNPJ 03.616.827/0001-12, estabelecida na Av. Getúlio Vargas, 2473, bairro Bosque, nesta cidade de Rio Branco (AC), doravante denominada Controlador, tome decisões referentes ao tratamento de seus dados pessoais e dos integrantes do grupo (se for o caso),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71F672E3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6A2689A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t>I – DADOS PESSOAIS, DADOS PESSOAIS SENSÍVEIS E / OU DADOS DE CRIANÇAS E ADOLESCENTES</w:t>
      </w:r>
    </w:p>
    <w:p w14:paraId="6F93926A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0B64EEBD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O Controlador fica autorizado a tomar decisões e realizar o tratamento dos seguintes dados do Titular e dos integrantes do grupo (se for o caso):</w:t>
      </w:r>
    </w:p>
    <w:p w14:paraId="3A277073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Nome completo ou nome social (caso possua);</w:t>
      </w:r>
    </w:p>
    <w:p w14:paraId="1611B090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Sexo ou gênero do nome social (caso possua);</w:t>
      </w:r>
    </w:p>
    <w:p w14:paraId="3FAF5469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Número e imagem da Carteira de Identidade (RG) e número e imagem do Cadastro de Pessoas Físicas (CPF) ou número e imagem da Carteira Nacional de Habilitação (CNH);</w:t>
      </w:r>
    </w:p>
    <w:p w14:paraId="444620A7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NIT / PIS / PASEP;</w:t>
      </w:r>
    </w:p>
    <w:p w14:paraId="515F7EB5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Endereço completo;</w:t>
      </w:r>
    </w:p>
    <w:p w14:paraId="578CD000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Dados bancários (agência e conta);</w:t>
      </w:r>
    </w:p>
    <w:p w14:paraId="50147F91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Número (s) de telefone, </w:t>
      </w:r>
      <w:proofErr w:type="spellStart"/>
      <w:r w:rsidRPr="00C93C2E">
        <w:rPr>
          <w:rFonts w:ascii="Arial Narrow" w:hAnsi="Arial Narrow" w:cs="Arial"/>
          <w:sz w:val="22"/>
          <w:szCs w:val="22"/>
        </w:rPr>
        <w:t>whatsapp</w:t>
      </w:r>
      <w:proofErr w:type="spellEnd"/>
      <w:r w:rsidRPr="00C93C2E">
        <w:rPr>
          <w:rFonts w:ascii="Arial Narrow" w:hAnsi="Arial Narrow" w:cs="Arial"/>
          <w:sz w:val="22"/>
          <w:szCs w:val="22"/>
        </w:rPr>
        <w:t xml:space="preserve"> e / ou endereço (s) de e-mail;</w:t>
      </w:r>
    </w:p>
    <w:p w14:paraId="3D6EC946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Ficha cadastral com dados pessoais;</w:t>
      </w:r>
    </w:p>
    <w:p w14:paraId="5E2C55F9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Portfólio com imagens de apresentações e divulgações de trabalhos anteriores;</w:t>
      </w:r>
    </w:p>
    <w:p w14:paraId="65EB1F9A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Uso da imagem e voz para divulgação (conforme consentimento no TERMO DE USO DE IMAGEM E VOZ);</w:t>
      </w:r>
    </w:p>
    <w:p w14:paraId="0828313D" w14:textId="77777777" w:rsidR="00D05D22" w:rsidRPr="00C93C2E" w:rsidRDefault="00D05D22" w:rsidP="002B6B51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Comunicação, verbal e escrita em formato físico ou digital, mantida entre o Titular e o Controlador;</w:t>
      </w:r>
    </w:p>
    <w:p w14:paraId="08F59FEB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204BB09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t>II – FINALIDADES DO TRATAMENTO DE DADOS</w:t>
      </w:r>
    </w:p>
    <w:p w14:paraId="1A8818BF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722A0E02" w14:textId="1D9C27C1" w:rsidR="00D05D22" w:rsidRPr="00C93C2E" w:rsidRDefault="00D05D22" w:rsidP="002B6B51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O tratamento dos dados pessoais listados </w:t>
      </w:r>
      <w:proofErr w:type="spellStart"/>
      <w:r w:rsidRPr="00C93C2E">
        <w:rPr>
          <w:rFonts w:ascii="Arial Narrow" w:hAnsi="Arial Narrow" w:cs="Arial"/>
          <w:sz w:val="22"/>
          <w:szCs w:val="22"/>
        </w:rPr>
        <w:t>neste</w:t>
      </w:r>
      <w:proofErr w:type="spellEnd"/>
      <w:r w:rsidRPr="00C93C2E">
        <w:rPr>
          <w:rFonts w:ascii="Arial Narrow" w:hAnsi="Arial Narrow" w:cs="Arial"/>
          <w:sz w:val="22"/>
          <w:szCs w:val="22"/>
        </w:rPr>
        <w:t xml:space="preserve"> termo tem as seguintes finalidades conforme nossa Política de Privacidad</w:t>
      </w:r>
      <w:r w:rsidR="00C93C2E">
        <w:rPr>
          <w:rFonts w:ascii="Arial Narrow" w:hAnsi="Arial Narrow" w:cs="Arial"/>
          <w:sz w:val="22"/>
          <w:szCs w:val="22"/>
        </w:rPr>
        <w:t>e;</w:t>
      </w:r>
    </w:p>
    <w:p w14:paraId="52684C86" w14:textId="77777777" w:rsidR="00D05D22" w:rsidRPr="00C93C2E" w:rsidRDefault="00D05D22" w:rsidP="002B6B51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Possibilitar que o Controlador identifique e entre em contato com o Titular para fins de relacionamento comercial e prestação de serviços;</w:t>
      </w:r>
    </w:p>
    <w:p w14:paraId="064C9CCE" w14:textId="439D9FD4" w:rsidR="00D05D22" w:rsidRPr="00C93C2E" w:rsidRDefault="00D05D22" w:rsidP="002B6B51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Possibilitar que o Controlador utilize os dados pessoais do Titular para o credenciamento dos profissionais, grupos e/ou coletivos na prestação de serviços e atendimento cultural da programação de recreação do S</w:t>
      </w:r>
      <w:r w:rsidR="00C93C2E">
        <w:rPr>
          <w:rFonts w:ascii="Arial Narrow" w:hAnsi="Arial Narrow" w:cs="Arial"/>
          <w:sz w:val="22"/>
          <w:szCs w:val="22"/>
        </w:rPr>
        <w:t>ESC</w:t>
      </w:r>
      <w:r w:rsidRPr="00C93C2E">
        <w:rPr>
          <w:rFonts w:ascii="Arial Narrow" w:hAnsi="Arial Narrow" w:cs="Arial"/>
          <w:sz w:val="22"/>
          <w:szCs w:val="22"/>
        </w:rPr>
        <w:t>;</w:t>
      </w:r>
    </w:p>
    <w:p w14:paraId="4428426F" w14:textId="5BF5CF11" w:rsidR="00D05D22" w:rsidRPr="00C93C2E" w:rsidRDefault="00D05D22" w:rsidP="002B6B51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Possibilitar que o Controlador faço o cadastramento no seu banco de dados, na realização dos serviços e todas suas manifestações e linguagens para ações na cidade de Rio Branco, quando contratado para atender a programação sistemática do calendário de projetos recreativos do SESC</w:t>
      </w:r>
      <w:r w:rsidR="00C93C2E">
        <w:rPr>
          <w:rFonts w:ascii="Arial Narrow" w:hAnsi="Arial Narrow" w:cs="Arial"/>
          <w:sz w:val="22"/>
          <w:szCs w:val="22"/>
        </w:rPr>
        <w:t>/AC</w:t>
      </w:r>
      <w:r w:rsidRPr="00C93C2E">
        <w:rPr>
          <w:rFonts w:ascii="Arial Narrow" w:hAnsi="Arial Narrow" w:cs="Arial"/>
          <w:sz w:val="22"/>
          <w:szCs w:val="22"/>
        </w:rPr>
        <w:t>.</w:t>
      </w:r>
    </w:p>
    <w:p w14:paraId="57896D9F" w14:textId="437EEADE" w:rsidR="00D05D22" w:rsidRPr="00C93C2E" w:rsidRDefault="00D05D22" w:rsidP="002B6B51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Possibilitar que o Controlador use da imagem do Titular para produção de material de divulgação pelo Setor responsável do SESC</w:t>
      </w:r>
      <w:r w:rsidR="00C93C2E">
        <w:rPr>
          <w:rFonts w:ascii="Arial Narrow" w:hAnsi="Arial Narrow" w:cs="Arial"/>
          <w:sz w:val="22"/>
          <w:szCs w:val="22"/>
        </w:rPr>
        <w:t>/AC</w:t>
      </w:r>
      <w:r w:rsidRPr="00C93C2E">
        <w:rPr>
          <w:rFonts w:ascii="Arial Narrow" w:hAnsi="Arial Narrow" w:cs="Arial"/>
          <w:sz w:val="22"/>
          <w:szCs w:val="22"/>
        </w:rPr>
        <w:t xml:space="preserve">. </w:t>
      </w:r>
    </w:p>
    <w:p w14:paraId="4E3F49AC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CFA2E50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t>III – COMPARTILHAMENTO DE DADOS</w:t>
      </w:r>
    </w:p>
    <w:p w14:paraId="54CFA34E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176D264C" w14:textId="110963A8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fica autorizado a compartilhar os dados pessoais do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 com outros agentes de tratamento de dados, caso seja necessário, para as finalidades listadas neste termo e na nossa Política de Privacidade, observados os princípios e as garantias estabelecidas pela Lei nº 13.709/2018.</w:t>
      </w:r>
    </w:p>
    <w:p w14:paraId="5162F485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lastRenderedPageBreak/>
        <w:t>IV – SEGURANÇA DE DADOS</w:t>
      </w:r>
    </w:p>
    <w:p w14:paraId="5C4B7406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55AEDE9F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309F6ECD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6F6A7DAB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Em conformidade ao art. 48 da Lei nº 13.709/2018, 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comunicará ao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 e à Autoridade Nacional de Proteção de Dados </w:t>
      </w:r>
      <w:r w:rsidRPr="00C93C2E">
        <w:rPr>
          <w:rFonts w:ascii="Arial Narrow" w:hAnsi="Arial Narrow" w:cs="Arial"/>
          <w:b/>
          <w:bCs/>
          <w:sz w:val="22"/>
          <w:szCs w:val="22"/>
        </w:rPr>
        <w:t>(ANPD)</w:t>
      </w:r>
      <w:r w:rsidRPr="00C93C2E">
        <w:rPr>
          <w:rFonts w:ascii="Arial Narrow" w:hAnsi="Arial Narrow" w:cs="Arial"/>
          <w:sz w:val="22"/>
          <w:szCs w:val="22"/>
        </w:rPr>
        <w:t xml:space="preserve"> a ocorrência de incidente de segurança que possa acarretar risco ou dano relevante ao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>.</w:t>
      </w:r>
    </w:p>
    <w:p w14:paraId="63640919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FBDE737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t>V – TÉRMINO DO TRATAMENTO DOS DADOS</w:t>
      </w:r>
    </w:p>
    <w:p w14:paraId="035BE860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77EE519C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poderá manter e tratar os dados pessoais do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 durante todo o período em que estes forem pertinentes ao alcance das finalidades listadas neste termo e na nossa Política de Privacidade, assim como pelo tempo exigido por Lei, respeitando-se os prazos prescricionais e as obrigações legais ou regulatórias e / ou por tempo necessário em processo judicial, administrativo ou arbitral. Dados pessoais </w:t>
      </w:r>
      <w:proofErr w:type="spellStart"/>
      <w:r w:rsidRPr="00C93C2E">
        <w:rPr>
          <w:rFonts w:ascii="Arial Narrow" w:hAnsi="Arial Narrow" w:cs="Arial"/>
          <w:b/>
          <w:bCs/>
          <w:sz w:val="22"/>
          <w:szCs w:val="22"/>
        </w:rPr>
        <w:t>anonimizados</w:t>
      </w:r>
      <w:proofErr w:type="spellEnd"/>
      <w:r w:rsidRPr="00C93C2E">
        <w:rPr>
          <w:rFonts w:ascii="Arial Narrow" w:hAnsi="Arial Narrow" w:cs="Arial"/>
          <w:sz w:val="22"/>
          <w:szCs w:val="22"/>
        </w:rPr>
        <w:t>, sem possibilidade de associação ao indivíduo, poderão ser mantidos por período indefinido.</w:t>
      </w:r>
    </w:p>
    <w:p w14:paraId="0CBDCA5B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808C21F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t>VI – DIREITOS DO TITULAR</w:t>
      </w:r>
    </w:p>
    <w:p w14:paraId="330C20E4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73568771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 tem direito a obter do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>, em relação aos dados por ele tratados, a qualquer momento e mediante requisição, conforme a Lei nº 13.709/2018 e as diretrizes do SESC Acre:</w:t>
      </w:r>
    </w:p>
    <w:p w14:paraId="5996F83B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Confirmação de existência de tratamento;</w:t>
      </w:r>
    </w:p>
    <w:p w14:paraId="0FBDC4C8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Acesso aos dados tratados;</w:t>
      </w:r>
    </w:p>
    <w:p w14:paraId="7E32DBDC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Correção de dados incompletos, inexatos ou desatualizados;</w:t>
      </w:r>
    </w:p>
    <w:p w14:paraId="00297166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93C2E">
        <w:rPr>
          <w:rFonts w:ascii="Arial Narrow" w:hAnsi="Arial Narrow" w:cs="Arial"/>
          <w:sz w:val="22"/>
          <w:szCs w:val="22"/>
        </w:rPr>
        <w:t>Anonimização</w:t>
      </w:r>
      <w:proofErr w:type="spellEnd"/>
      <w:r w:rsidRPr="00C93C2E">
        <w:rPr>
          <w:rFonts w:ascii="Arial Narrow" w:hAnsi="Arial Narrow" w:cs="Arial"/>
          <w:sz w:val="22"/>
          <w:szCs w:val="22"/>
        </w:rPr>
        <w:t>, bloqueio ou eliminação de dados desnecessários, excessivos ou tratados em desconformidade com o disposto na Lei nº 13.709/2018;</w:t>
      </w:r>
    </w:p>
    <w:p w14:paraId="50F00DE0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Portabilidade dos dados a outro fornecedor de serviço ou produto, mediante requisição expressa e observados os segredos comercial e industrial, de acordo com a regulamentação do órgão controlador;</w:t>
      </w:r>
    </w:p>
    <w:p w14:paraId="24513095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Eliminação dos dados pessoais tratados com o consentimento do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Titular,</w:t>
      </w:r>
      <w:r w:rsidRPr="00C93C2E">
        <w:rPr>
          <w:rFonts w:ascii="Arial Narrow" w:hAnsi="Arial Narrow" w:cs="Arial"/>
          <w:sz w:val="22"/>
          <w:szCs w:val="22"/>
        </w:rPr>
        <w:t xml:space="preserve"> não </w:t>
      </w:r>
      <w:proofErr w:type="spellStart"/>
      <w:r w:rsidRPr="00C93C2E">
        <w:rPr>
          <w:rFonts w:ascii="Arial Narrow" w:hAnsi="Arial Narrow" w:cs="Arial"/>
          <w:b/>
          <w:bCs/>
          <w:sz w:val="22"/>
          <w:szCs w:val="22"/>
        </w:rPr>
        <w:t>anonimizados</w:t>
      </w:r>
      <w:proofErr w:type="spellEnd"/>
      <w:r w:rsidRPr="00C93C2E">
        <w:rPr>
          <w:rFonts w:ascii="Arial Narrow" w:hAnsi="Arial Narrow" w:cs="Arial"/>
          <w:sz w:val="22"/>
          <w:szCs w:val="22"/>
        </w:rPr>
        <w:t>, conforme as exceções nas hipóteses previstas no art. 16 da Lei nº 13.709/2018;</w:t>
      </w:r>
    </w:p>
    <w:p w14:paraId="59C17CB3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Informação das entidades públicas e privadas com as quais 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realizou uso compartilhado de dados;</w:t>
      </w:r>
    </w:p>
    <w:p w14:paraId="6ED9BE2F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Informação sobre a possibilidade de não fornecer consentimento e sobre as consequências da negativa, 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 fica ciente de que poderá ser inviável ao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continuar o credenciamento para as atividades recreativas da programação do SESC Acre a partir da eliminação dos dados pessoais tratados – conforme art. 9º, § 3º da Lei nº 13.709/2018 e das diretrizes do SESC Acre;</w:t>
      </w:r>
    </w:p>
    <w:p w14:paraId="32620524" w14:textId="77777777" w:rsidR="00D05D22" w:rsidRPr="00C93C2E" w:rsidRDefault="00D05D22" w:rsidP="002B6B5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>Revogação do consentimento, nos termos do § 5º do art. 8º da Lei nº 13.709/2018.</w:t>
      </w:r>
    </w:p>
    <w:p w14:paraId="756BF77D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A026634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C2E">
        <w:rPr>
          <w:rFonts w:ascii="Arial Narrow" w:hAnsi="Arial Narrow" w:cs="Arial"/>
          <w:b/>
          <w:bCs/>
          <w:sz w:val="22"/>
          <w:szCs w:val="22"/>
        </w:rPr>
        <w:t>VII – DIREITO DE REVOGAÇÃO DO CONSENTIMENTO</w:t>
      </w:r>
    </w:p>
    <w:p w14:paraId="5917B307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7D3C0116" w14:textId="77777777" w:rsidR="00D05D22" w:rsidRPr="00C93C2E" w:rsidRDefault="00D05D22" w:rsidP="00D05D22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C93C2E">
        <w:rPr>
          <w:rFonts w:ascii="Arial Narrow" w:hAnsi="Arial Narrow" w:cs="Arial"/>
          <w:sz w:val="22"/>
          <w:szCs w:val="22"/>
        </w:rPr>
        <w:t xml:space="preserve">Este consentimento poderá ser revogado e a eliminação dos dados tratados ser solicitada pelo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, a qualquer momento, mediante solicitação via correspondência ao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, ou através do e-mail do Encarregado de Tratamento de Dados: </w:t>
      </w:r>
      <w:hyperlink r:id="rId13" w:history="1">
        <w:r w:rsidRPr="00C93C2E">
          <w:rPr>
            <w:rStyle w:val="Hyperlink"/>
            <w:rFonts w:ascii="Arial Narrow" w:hAnsi="Arial Narrow" w:cs="Arial"/>
            <w:sz w:val="22"/>
            <w:szCs w:val="22"/>
          </w:rPr>
          <w:t>encarregado.lgpd@ac.sesc.com.br</w:t>
        </w:r>
      </w:hyperlink>
      <w:r w:rsidRPr="00C93C2E">
        <w:rPr>
          <w:rFonts w:ascii="Arial Narrow" w:hAnsi="Arial Narrow" w:cs="Arial"/>
          <w:sz w:val="22"/>
          <w:szCs w:val="22"/>
        </w:rPr>
        <w:t xml:space="preserve">, exceto para o cumprimento de obrigação legal ou regulatória pelo controlador ou quando necessário para atender aos interesses legítimos do controlador ou de terceiros, sem afetar os direitos e liberdades fundamentais do titular. Vale ressaltar que os dados </w:t>
      </w:r>
      <w:proofErr w:type="spellStart"/>
      <w:r w:rsidRPr="00C93C2E">
        <w:rPr>
          <w:rFonts w:ascii="Arial Narrow" w:hAnsi="Arial Narrow" w:cs="Arial"/>
          <w:sz w:val="22"/>
          <w:szCs w:val="22"/>
        </w:rPr>
        <w:t>anonimizados</w:t>
      </w:r>
      <w:proofErr w:type="spellEnd"/>
      <w:r w:rsidRPr="00C93C2E">
        <w:rPr>
          <w:rFonts w:ascii="Arial Narrow" w:hAnsi="Arial Narrow" w:cs="Arial"/>
          <w:sz w:val="22"/>
          <w:szCs w:val="22"/>
        </w:rPr>
        <w:t xml:space="preserve"> não são considerados dados pessoais para os fins da </w:t>
      </w:r>
      <w:r w:rsidRPr="00C93C2E">
        <w:rPr>
          <w:rFonts w:ascii="Arial Narrow" w:hAnsi="Arial Narrow" w:cs="Arial"/>
          <w:b/>
          <w:bCs/>
          <w:sz w:val="22"/>
          <w:szCs w:val="22"/>
        </w:rPr>
        <w:t>LGPD</w:t>
      </w:r>
      <w:r w:rsidRPr="00C93C2E">
        <w:rPr>
          <w:rFonts w:ascii="Arial Narrow" w:hAnsi="Arial Narrow" w:cs="Arial"/>
          <w:sz w:val="22"/>
          <w:szCs w:val="22"/>
        </w:rPr>
        <w:t xml:space="preserve">. O </w:t>
      </w:r>
      <w:r w:rsidRPr="00C93C2E">
        <w:rPr>
          <w:rFonts w:ascii="Arial Narrow" w:hAnsi="Arial Narrow" w:cs="Arial"/>
          <w:b/>
          <w:bCs/>
          <w:sz w:val="22"/>
          <w:szCs w:val="22"/>
        </w:rPr>
        <w:t>Titular</w:t>
      </w:r>
      <w:r w:rsidRPr="00C93C2E">
        <w:rPr>
          <w:rFonts w:ascii="Arial Narrow" w:hAnsi="Arial Narrow" w:cs="Arial"/>
          <w:sz w:val="22"/>
          <w:szCs w:val="22"/>
        </w:rPr>
        <w:t xml:space="preserve"> fica ciente de que poderá ser inviável ao </w:t>
      </w:r>
      <w:r w:rsidRPr="00C93C2E">
        <w:rPr>
          <w:rFonts w:ascii="Arial Narrow" w:hAnsi="Arial Narrow" w:cs="Arial"/>
          <w:b/>
          <w:bCs/>
          <w:sz w:val="22"/>
          <w:szCs w:val="22"/>
        </w:rPr>
        <w:t>Controlador</w:t>
      </w:r>
      <w:r w:rsidRPr="00C93C2E">
        <w:rPr>
          <w:rFonts w:ascii="Arial Narrow" w:hAnsi="Arial Narrow" w:cs="Arial"/>
          <w:sz w:val="22"/>
          <w:szCs w:val="22"/>
        </w:rPr>
        <w:t xml:space="preserve"> continuar o credenciamento para as atividades recreativas da programação do SESC Acre a partir da eliminação dos dados pessoais tratados – conforme art. 9º, § 3º da Lei nº 13.709/2018 e das diretrizes do SESC Acre.</w:t>
      </w:r>
    </w:p>
    <w:p w14:paraId="436FFE33" w14:textId="77777777" w:rsidR="00C93C2E" w:rsidRPr="00C93C2E" w:rsidRDefault="00C93C2E" w:rsidP="00C93C2E">
      <w:pPr>
        <w:ind w:right="-575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3CFCB3B7" w14:textId="77777777" w:rsidR="00D05D22" w:rsidRPr="00C93C2E" w:rsidRDefault="00D05D22" w:rsidP="00D05D22">
      <w:pPr>
        <w:ind w:left="-66" w:right="-575"/>
        <w:jc w:val="center"/>
        <w:rPr>
          <w:rFonts w:ascii="Arial Narrow" w:eastAsia="Arial" w:hAnsi="Arial Narrow" w:cs="Arial"/>
          <w:bCs/>
          <w:sz w:val="22"/>
          <w:szCs w:val="22"/>
        </w:rPr>
      </w:pPr>
      <w:r w:rsidRPr="00C93C2E">
        <w:rPr>
          <w:rFonts w:ascii="Arial Narrow" w:eastAsia="Arial" w:hAnsi="Arial Narrow" w:cs="Arial"/>
          <w:bCs/>
          <w:sz w:val="22"/>
          <w:szCs w:val="22"/>
        </w:rPr>
        <w:t xml:space="preserve">Rio Branco, Acre, _____ de ____________________ </w:t>
      </w:r>
      <w:proofErr w:type="spellStart"/>
      <w:r w:rsidRPr="00C93C2E">
        <w:rPr>
          <w:rFonts w:ascii="Arial Narrow" w:eastAsia="Arial" w:hAnsi="Arial Narrow" w:cs="Arial"/>
          <w:bCs/>
          <w:sz w:val="22"/>
          <w:szCs w:val="22"/>
        </w:rPr>
        <w:t>de</w:t>
      </w:r>
      <w:proofErr w:type="spellEnd"/>
      <w:r w:rsidRPr="00C93C2E">
        <w:rPr>
          <w:rFonts w:ascii="Arial Narrow" w:eastAsia="Arial" w:hAnsi="Arial Narrow" w:cs="Arial"/>
          <w:bCs/>
          <w:sz w:val="22"/>
          <w:szCs w:val="22"/>
        </w:rPr>
        <w:t xml:space="preserve"> __________.</w:t>
      </w:r>
    </w:p>
    <w:p w14:paraId="3ADA133E" w14:textId="77777777" w:rsidR="00D05D22" w:rsidRPr="00C93C2E" w:rsidRDefault="00D05D22" w:rsidP="00C93C2E">
      <w:pPr>
        <w:ind w:right="-575"/>
        <w:rPr>
          <w:rFonts w:ascii="Arial Narrow" w:eastAsia="Arial" w:hAnsi="Arial Narrow" w:cs="Arial"/>
          <w:bCs/>
          <w:sz w:val="22"/>
          <w:szCs w:val="22"/>
        </w:rPr>
      </w:pPr>
    </w:p>
    <w:p w14:paraId="59F88A57" w14:textId="2EDFFF9A" w:rsidR="00C93C2E" w:rsidRDefault="00C93C2E" w:rsidP="00F71DA7">
      <w:pPr>
        <w:ind w:right="-575"/>
        <w:rPr>
          <w:rFonts w:ascii="Arial Narrow" w:eastAsia="Arial" w:hAnsi="Arial Narrow" w:cs="Arial"/>
          <w:bCs/>
          <w:sz w:val="22"/>
          <w:szCs w:val="22"/>
        </w:rPr>
      </w:pPr>
    </w:p>
    <w:tbl>
      <w:tblPr>
        <w:tblStyle w:val="Tabelacomgrade"/>
        <w:tblW w:w="0" w:type="auto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C93C2E" w14:paraId="66AD1EDB" w14:textId="77777777" w:rsidTr="00BE2A48">
        <w:tc>
          <w:tcPr>
            <w:tcW w:w="4743" w:type="dxa"/>
          </w:tcPr>
          <w:p w14:paraId="7DEE9910" w14:textId="4D002F7E" w:rsidR="00C93C2E" w:rsidRDefault="00C93C2E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  <w:r w:rsidRPr="00C93C2E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Pelo SESC/AC:</w:t>
            </w:r>
          </w:p>
        </w:tc>
        <w:tc>
          <w:tcPr>
            <w:tcW w:w="4744" w:type="dxa"/>
          </w:tcPr>
          <w:p w14:paraId="4572F851" w14:textId="764D5798" w:rsidR="00C93C2E" w:rsidRDefault="00C93C2E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  <w:r w:rsidRPr="00C93C2E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TITULAR:</w:t>
            </w:r>
          </w:p>
        </w:tc>
      </w:tr>
      <w:tr w:rsidR="00C93C2E" w14:paraId="6D5FDFE1" w14:textId="77777777" w:rsidTr="00BE2A48">
        <w:tc>
          <w:tcPr>
            <w:tcW w:w="4743" w:type="dxa"/>
          </w:tcPr>
          <w:p w14:paraId="1A8592D3" w14:textId="7819B679" w:rsidR="00C93C2E" w:rsidRDefault="00C93C2E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softHyphen/>
            </w:r>
          </w:p>
        </w:tc>
        <w:tc>
          <w:tcPr>
            <w:tcW w:w="4744" w:type="dxa"/>
          </w:tcPr>
          <w:p w14:paraId="115E6546" w14:textId="0D7A4A21" w:rsidR="00C93C2E" w:rsidRDefault="00C93C2E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</w:p>
        </w:tc>
      </w:tr>
      <w:tr w:rsidR="00F71DA7" w14:paraId="29B0A0E8" w14:textId="77777777" w:rsidTr="00BE2A48">
        <w:tc>
          <w:tcPr>
            <w:tcW w:w="4743" w:type="dxa"/>
          </w:tcPr>
          <w:p w14:paraId="52E92142" w14:textId="77777777" w:rsidR="00F71DA7" w:rsidRDefault="00F71DA7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</w:p>
        </w:tc>
        <w:tc>
          <w:tcPr>
            <w:tcW w:w="4744" w:type="dxa"/>
          </w:tcPr>
          <w:p w14:paraId="54ADC6CE" w14:textId="77777777" w:rsidR="00F71DA7" w:rsidRDefault="00F71DA7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</w:p>
        </w:tc>
      </w:tr>
      <w:tr w:rsidR="00F71DA7" w14:paraId="40A63985" w14:textId="77777777" w:rsidTr="00BE2A48">
        <w:tc>
          <w:tcPr>
            <w:tcW w:w="4743" w:type="dxa"/>
          </w:tcPr>
          <w:p w14:paraId="20212F5F" w14:textId="0D14C829" w:rsidR="00F71DA7" w:rsidRDefault="00F71DA7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t>_______________________________________</w:t>
            </w:r>
          </w:p>
        </w:tc>
        <w:tc>
          <w:tcPr>
            <w:tcW w:w="4744" w:type="dxa"/>
          </w:tcPr>
          <w:p w14:paraId="3423133F" w14:textId="5F3152FA" w:rsidR="00F71DA7" w:rsidRDefault="00F71DA7" w:rsidP="00F71DA7">
            <w:pPr>
              <w:ind w:right="-575"/>
              <w:jc w:val="center"/>
              <w:rPr>
                <w:rFonts w:ascii="Arial Narrow" w:eastAsia="Arial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Cs/>
                <w:sz w:val="22"/>
                <w:szCs w:val="22"/>
              </w:rPr>
              <w:t>________________________________________</w:t>
            </w:r>
          </w:p>
        </w:tc>
      </w:tr>
    </w:tbl>
    <w:p w14:paraId="723448B3" w14:textId="77777777" w:rsidR="0003403C" w:rsidRDefault="0003403C" w:rsidP="00F71DA7">
      <w:pPr>
        <w:tabs>
          <w:tab w:val="left" w:pos="1276"/>
        </w:tabs>
        <w:spacing w:line="240" w:lineRule="auto"/>
        <w:jc w:val="both"/>
        <w:rPr>
          <w:rFonts w:ascii="Arial Narrow" w:hAnsi="Arial Narrow"/>
          <w:b/>
          <w:kern w:val="24"/>
          <w:u w:val="single"/>
        </w:rPr>
      </w:pPr>
    </w:p>
    <w:sectPr w:rsidR="0003403C" w:rsidSect="000D68CE">
      <w:headerReference w:type="default" r:id="rId14"/>
      <w:footerReference w:type="default" r:id="rId15"/>
      <w:footnotePr>
        <w:pos w:val="beneathText"/>
      </w:footnotePr>
      <w:pgSz w:w="11905" w:h="16837"/>
      <w:pgMar w:top="1135" w:right="1132" w:bottom="567" w:left="1276" w:header="426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8F22" w14:textId="77777777" w:rsidR="003778BF" w:rsidRDefault="003778BF" w:rsidP="00392ECB">
      <w:pPr>
        <w:spacing w:line="240" w:lineRule="auto"/>
      </w:pPr>
      <w:r>
        <w:separator/>
      </w:r>
    </w:p>
  </w:endnote>
  <w:endnote w:type="continuationSeparator" w:id="0">
    <w:p w14:paraId="6EB6A1F9" w14:textId="77777777" w:rsidR="003778BF" w:rsidRDefault="003778BF" w:rsidP="00392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Eurostile-Roman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998B" w14:textId="77777777" w:rsidR="00EA7398" w:rsidRPr="00166FFD" w:rsidRDefault="00EA7398" w:rsidP="00166FFD">
    <w:pPr>
      <w:pStyle w:val="Rodap"/>
      <w:rPr>
        <w:sz w:val="12"/>
        <w:szCs w:val="12"/>
      </w:rPr>
    </w:pPr>
  </w:p>
  <w:p w14:paraId="25EC48F7" w14:textId="77777777" w:rsidR="00EA7398" w:rsidRPr="000D2699" w:rsidRDefault="00EA7398" w:rsidP="00166FFD">
    <w:pPr>
      <w:pStyle w:val="Rodap"/>
      <w:jc w:val="center"/>
      <w:rPr>
        <w:rFonts w:ascii="Arial Narrow" w:hAnsi="Arial Narrow" w:cs="Eurostile-Roman"/>
        <w:b/>
        <w:color w:val="808080"/>
        <w:spacing w:val="-6"/>
        <w:sz w:val="18"/>
        <w:szCs w:val="18"/>
      </w:rPr>
    </w:pP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t xml:space="preserve">Av. Getúlio Vargas, 2473, 2º andar, Bosque </w:t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sym w:font="Symbol" w:char="F0B7"/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t xml:space="preserve"> Rio Branco - AC </w:t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sym w:font="Symbol" w:char="F0B7"/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t xml:space="preserve"> CEP 69900-607 </w:t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sym w:font="Symbol" w:char="F0B7"/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t xml:space="preserve"> Tel.: (68) 3302-28</w:t>
    </w:r>
    <w:r>
      <w:rPr>
        <w:rFonts w:ascii="Arial Narrow" w:hAnsi="Arial Narrow" w:cs="Eurostile-Roman"/>
        <w:b/>
        <w:color w:val="808080"/>
        <w:spacing w:val="-6"/>
        <w:sz w:val="18"/>
        <w:szCs w:val="18"/>
      </w:rPr>
      <w:t>62</w:t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t xml:space="preserve"> </w:t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sym w:font="Symbol" w:char="F0B7"/>
    </w:r>
    <w:r w:rsidRPr="000D2699">
      <w:rPr>
        <w:rFonts w:ascii="Arial Narrow" w:hAnsi="Arial Narrow" w:cs="Eurostile-Roman"/>
        <w:b/>
        <w:color w:val="808080"/>
        <w:spacing w:val="-6"/>
        <w:sz w:val="18"/>
        <w:szCs w:val="18"/>
      </w:rPr>
      <w:t xml:space="preserve"> CNPJ 03.616.827/0001-12</w:t>
    </w:r>
  </w:p>
  <w:p w14:paraId="74B7FC6D" w14:textId="77777777" w:rsidR="00EA7398" w:rsidRPr="00A93A51" w:rsidRDefault="00EA7398" w:rsidP="00166FFD">
    <w:pPr>
      <w:pStyle w:val="Rodap"/>
      <w:jc w:val="center"/>
      <w:rPr>
        <w:rFonts w:ascii="Eurostile-Roman" w:hAnsi="Eurostile-Roman" w:cs="Eurostile-Roman"/>
        <w:spacing w:val="-6"/>
        <w:sz w:val="12"/>
        <w:szCs w:val="12"/>
      </w:rPr>
    </w:pPr>
  </w:p>
  <w:p w14:paraId="2E0A5B77" w14:textId="4ACD3FD8" w:rsidR="00EA7398" w:rsidRPr="00166FFD" w:rsidRDefault="00EA7398" w:rsidP="00166FFD">
    <w:pPr>
      <w:pStyle w:val="Rodap"/>
      <w:jc w:val="right"/>
      <w:rPr>
        <w:rFonts w:ascii="Arial Narrow" w:hAnsi="Arial Narrow" w:cs="Arial Narrow"/>
        <w:sz w:val="16"/>
        <w:szCs w:val="16"/>
      </w:rPr>
    </w:pPr>
    <w:r w:rsidRPr="008E634B">
      <w:rPr>
        <w:rFonts w:ascii="Arial Narrow" w:hAnsi="Arial Narrow" w:cs="Arial Narrow"/>
        <w:sz w:val="16"/>
        <w:szCs w:val="16"/>
      </w:rPr>
      <w:t xml:space="preserve">Página: </w:t>
    </w:r>
    <w:r w:rsidRPr="008E634B">
      <w:rPr>
        <w:rStyle w:val="Nmerodepgina"/>
        <w:rFonts w:ascii="Arial Narrow" w:hAnsi="Arial Narrow" w:cs="Arial Narrow"/>
        <w:sz w:val="16"/>
        <w:szCs w:val="16"/>
      </w:rPr>
      <w:fldChar w:fldCharType="begin"/>
    </w:r>
    <w:r w:rsidRPr="008E634B">
      <w:rPr>
        <w:rStyle w:val="Nmerodepgina"/>
        <w:rFonts w:ascii="Arial Narrow" w:hAnsi="Arial Narrow" w:cs="Arial Narrow"/>
        <w:sz w:val="16"/>
        <w:szCs w:val="16"/>
      </w:rPr>
      <w:instrText xml:space="preserve"> PAGE </w:instrText>
    </w:r>
    <w:r w:rsidRPr="008E634B">
      <w:rPr>
        <w:rStyle w:val="Nmerodepgina"/>
        <w:rFonts w:ascii="Arial Narrow" w:hAnsi="Arial Narrow" w:cs="Arial Narrow"/>
        <w:sz w:val="16"/>
        <w:szCs w:val="16"/>
      </w:rPr>
      <w:fldChar w:fldCharType="separate"/>
    </w:r>
    <w:r>
      <w:rPr>
        <w:rStyle w:val="Nmerodepgina"/>
        <w:rFonts w:ascii="Arial Narrow" w:hAnsi="Arial Narrow" w:cs="Arial Narrow"/>
        <w:sz w:val="16"/>
        <w:szCs w:val="16"/>
      </w:rPr>
      <w:t>1</w:t>
    </w:r>
    <w:r w:rsidRPr="008E634B">
      <w:rPr>
        <w:rStyle w:val="Nmerodepgina"/>
        <w:rFonts w:ascii="Arial Narrow" w:hAnsi="Arial Narrow" w:cs="Arial Narrow"/>
        <w:sz w:val="16"/>
        <w:szCs w:val="16"/>
      </w:rPr>
      <w:fldChar w:fldCharType="end"/>
    </w:r>
    <w:r w:rsidRPr="008E634B">
      <w:rPr>
        <w:rStyle w:val="Nmerodepgina"/>
        <w:rFonts w:ascii="Arial Narrow" w:hAnsi="Arial Narrow" w:cs="Arial Narrow"/>
        <w:sz w:val="16"/>
        <w:szCs w:val="16"/>
      </w:rPr>
      <w:t xml:space="preserve"> de </w:t>
    </w:r>
    <w:r w:rsidRPr="008E634B">
      <w:rPr>
        <w:rStyle w:val="Nmerodepgina"/>
        <w:rFonts w:ascii="Arial Narrow" w:hAnsi="Arial Narrow" w:cs="Arial Narrow"/>
        <w:sz w:val="16"/>
        <w:szCs w:val="16"/>
      </w:rPr>
      <w:fldChar w:fldCharType="begin"/>
    </w:r>
    <w:r w:rsidRPr="008E634B">
      <w:rPr>
        <w:rStyle w:val="Nmerodepgina"/>
        <w:rFonts w:ascii="Arial Narrow" w:hAnsi="Arial Narrow" w:cs="Arial Narrow"/>
        <w:sz w:val="16"/>
        <w:szCs w:val="16"/>
      </w:rPr>
      <w:instrText xml:space="preserve"> NUMPAGES </w:instrText>
    </w:r>
    <w:r w:rsidRPr="008E634B">
      <w:rPr>
        <w:rStyle w:val="Nmerodepgina"/>
        <w:rFonts w:ascii="Arial Narrow" w:hAnsi="Arial Narrow" w:cs="Arial Narrow"/>
        <w:sz w:val="16"/>
        <w:szCs w:val="16"/>
      </w:rPr>
      <w:fldChar w:fldCharType="separate"/>
    </w:r>
    <w:r>
      <w:rPr>
        <w:rStyle w:val="Nmerodepgina"/>
        <w:rFonts w:ascii="Arial Narrow" w:hAnsi="Arial Narrow" w:cs="Arial Narrow"/>
        <w:sz w:val="16"/>
        <w:szCs w:val="16"/>
      </w:rPr>
      <w:t>3</w:t>
    </w:r>
    <w:r w:rsidRPr="008E634B">
      <w:rPr>
        <w:rStyle w:val="Nmerodepgina"/>
        <w:rFonts w:ascii="Arial Narrow" w:hAnsi="Arial Narrow" w:cs="Arial Narrow"/>
        <w:sz w:val="16"/>
        <w:szCs w:val="16"/>
      </w:rPr>
      <w:fldChar w:fldCharType="end"/>
    </w:r>
  </w:p>
  <w:p w14:paraId="420AC313" w14:textId="77777777" w:rsidR="00EA7398" w:rsidRDefault="00EA7398"/>
  <w:p w14:paraId="76431572" w14:textId="77777777" w:rsidR="00EA7398" w:rsidRDefault="00EA73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C6E3" w14:textId="77777777" w:rsidR="003778BF" w:rsidRDefault="003778BF" w:rsidP="00392ECB">
      <w:pPr>
        <w:spacing w:line="240" w:lineRule="auto"/>
      </w:pPr>
      <w:r>
        <w:separator/>
      </w:r>
    </w:p>
  </w:footnote>
  <w:footnote w:type="continuationSeparator" w:id="0">
    <w:p w14:paraId="3E1382FF" w14:textId="77777777" w:rsidR="003778BF" w:rsidRDefault="003778BF" w:rsidP="00392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3622" w14:textId="3D03BBB5" w:rsidR="00EA7398" w:rsidRDefault="00EA7398" w:rsidP="00EE701F">
    <w:pPr>
      <w:pStyle w:val="Cabealho"/>
      <w:tabs>
        <w:tab w:val="clear" w:pos="4252"/>
        <w:tab w:val="clear" w:pos="8504"/>
        <w:tab w:val="right" w:pos="9637"/>
      </w:tabs>
    </w:pPr>
    <w:r>
      <w:rPr>
        <w:noProof/>
      </w:rPr>
      <w:drawing>
        <wp:inline distT="0" distB="0" distL="0" distR="0" wp14:anchorId="008DA485" wp14:editId="5344F362">
          <wp:extent cx="1609090" cy="380365"/>
          <wp:effectExtent l="0" t="0" r="0" b="63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6D90AF5" w14:textId="77777777" w:rsidR="00EA7398" w:rsidRDefault="00EA73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128A07C"/>
    <w:name w:val="WW8Num2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5"/>
        <w:szCs w:val="25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1419"/>
        </w:tabs>
        <w:ind w:left="1419" w:firstLine="0"/>
      </w:pPr>
      <w:rPr>
        <w:rFonts w:ascii="Arial" w:hAnsi="Arial"/>
        <w:b/>
        <w:bCs/>
        <w:sz w:val="25"/>
        <w:szCs w:val="25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5"/>
        <w:szCs w:val="25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00"/>
      <w:numFmt w:val="lowerRoman"/>
      <w:lvlText w:val="%1)"/>
      <w:lvlJc w:val="left"/>
      <w:pPr>
        <w:tabs>
          <w:tab w:val="num" w:pos="1920"/>
        </w:tabs>
        <w:ind w:left="1920" w:hanging="360"/>
      </w:pPr>
      <w:rPr>
        <w:rFonts w:ascii="Arial" w:hAnsi="Arial"/>
        <w:b/>
        <w:bCs/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7" w15:restartNumberingAfterBreak="0">
    <w:nsid w:val="107C13E8"/>
    <w:multiLevelType w:val="hybridMultilevel"/>
    <w:tmpl w:val="DB328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5218A"/>
    <w:multiLevelType w:val="hybridMultilevel"/>
    <w:tmpl w:val="A59A6DE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474CA2"/>
    <w:multiLevelType w:val="hybridMultilevel"/>
    <w:tmpl w:val="3140C67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DF2A19"/>
    <w:multiLevelType w:val="hybridMultilevel"/>
    <w:tmpl w:val="910E2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F3781"/>
    <w:multiLevelType w:val="hybridMultilevel"/>
    <w:tmpl w:val="093219B2"/>
    <w:lvl w:ilvl="0" w:tplc="B5EA8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775CE"/>
    <w:multiLevelType w:val="hybridMultilevel"/>
    <w:tmpl w:val="40F66B6C"/>
    <w:lvl w:ilvl="0" w:tplc="B5EA80F6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4F17B1"/>
    <w:multiLevelType w:val="hybridMultilevel"/>
    <w:tmpl w:val="0AF22428"/>
    <w:lvl w:ilvl="0" w:tplc="B5EA8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20CE"/>
    <w:multiLevelType w:val="hybridMultilevel"/>
    <w:tmpl w:val="6D6AEDD8"/>
    <w:lvl w:ilvl="0" w:tplc="FED4C6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363B1"/>
    <w:multiLevelType w:val="multilevel"/>
    <w:tmpl w:val="1AE04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61D56F7D"/>
    <w:multiLevelType w:val="hybridMultilevel"/>
    <w:tmpl w:val="C67C1060"/>
    <w:lvl w:ilvl="0" w:tplc="B5EA8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1C56"/>
    <w:multiLevelType w:val="hybridMultilevel"/>
    <w:tmpl w:val="86B8E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60AE5"/>
    <w:multiLevelType w:val="hybridMultilevel"/>
    <w:tmpl w:val="54FE19DA"/>
    <w:lvl w:ilvl="0" w:tplc="B5EA80F6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983350"/>
    <w:multiLevelType w:val="hybridMultilevel"/>
    <w:tmpl w:val="8328203E"/>
    <w:lvl w:ilvl="0" w:tplc="B5EA80F6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8"/>
  </w:num>
  <w:num w:numId="6">
    <w:abstractNumId w:val="17"/>
  </w:num>
  <w:num w:numId="7">
    <w:abstractNumId w:val="10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9"/>
  </w:num>
  <w:num w:numId="13">
    <w:abstractNumId w:val="19"/>
  </w:num>
  <w:num w:numId="1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F1"/>
    <w:rsid w:val="00003872"/>
    <w:rsid w:val="00012CBF"/>
    <w:rsid w:val="000244CD"/>
    <w:rsid w:val="000272A9"/>
    <w:rsid w:val="00032544"/>
    <w:rsid w:val="0003403C"/>
    <w:rsid w:val="00034D6B"/>
    <w:rsid w:val="00035E5B"/>
    <w:rsid w:val="00036DD7"/>
    <w:rsid w:val="000374E4"/>
    <w:rsid w:val="00041F15"/>
    <w:rsid w:val="00047BB6"/>
    <w:rsid w:val="0005087C"/>
    <w:rsid w:val="00054797"/>
    <w:rsid w:val="00065C0D"/>
    <w:rsid w:val="00070ABA"/>
    <w:rsid w:val="00072B74"/>
    <w:rsid w:val="00072D9A"/>
    <w:rsid w:val="00073EBD"/>
    <w:rsid w:val="00075C35"/>
    <w:rsid w:val="000760E7"/>
    <w:rsid w:val="00076596"/>
    <w:rsid w:val="00080EA6"/>
    <w:rsid w:val="00084E7F"/>
    <w:rsid w:val="00093286"/>
    <w:rsid w:val="00096CED"/>
    <w:rsid w:val="000A24E9"/>
    <w:rsid w:val="000A2FB1"/>
    <w:rsid w:val="000A4F88"/>
    <w:rsid w:val="000A60E5"/>
    <w:rsid w:val="000A6396"/>
    <w:rsid w:val="000A6BD9"/>
    <w:rsid w:val="000A6F4C"/>
    <w:rsid w:val="000B09F7"/>
    <w:rsid w:val="000B18ED"/>
    <w:rsid w:val="000B21C9"/>
    <w:rsid w:val="000B32BF"/>
    <w:rsid w:val="000B4B25"/>
    <w:rsid w:val="000B5517"/>
    <w:rsid w:val="000B627D"/>
    <w:rsid w:val="000C1756"/>
    <w:rsid w:val="000C1FE6"/>
    <w:rsid w:val="000C5783"/>
    <w:rsid w:val="000C6AF3"/>
    <w:rsid w:val="000D1A68"/>
    <w:rsid w:val="000D26F8"/>
    <w:rsid w:val="000D3EA0"/>
    <w:rsid w:val="000D4214"/>
    <w:rsid w:val="000D68CE"/>
    <w:rsid w:val="000D6DF1"/>
    <w:rsid w:val="000E0704"/>
    <w:rsid w:val="000E4445"/>
    <w:rsid w:val="000E7BCF"/>
    <w:rsid w:val="000F3879"/>
    <w:rsid w:val="000F6250"/>
    <w:rsid w:val="001037DB"/>
    <w:rsid w:val="001116FD"/>
    <w:rsid w:val="001178E6"/>
    <w:rsid w:val="00120AF2"/>
    <w:rsid w:val="00121C79"/>
    <w:rsid w:val="001220E3"/>
    <w:rsid w:val="00125378"/>
    <w:rsid w:val="00125F8B"/>
    <w:rsid w:val="001271FA"/>
    <w:rsid w:val="00127ADF"/>
    <w:rsid w:val="00132744"/>
    <w:rsid w:val="00133789"/>
    <w:rsid w:val="00135995"/>
    <w:rsid w:val="001360E7"/>
    <w:rsid w:val="001361DE"/>
    <w:rsid w:val="00137E6D"/>
    <w:rsid w:val="0014445F"/>
    <w:rsid w:val="00145061"/>
    <w:rsid w:val="00145F85"/>
    <w:rsid w:val="0014672C"/>
    <w:rsid w:val="00152D47"/>
    <w:rsid w:val="00154005"/>
    <w:rsid w:val="00154381"/>
    <w:rsid w:val="00155539"/>
    <w:rsid w:val="001625EB"/>
    <w:rsid w:val="00166018"/>
    <w:rsid w:val="00166FFD"/>
    <w:rsid w:val="00170410"/>
    <w:rsid w:val="0017081F"/>
    <w:rsid w:val="0017440B"/>
    <w:rsid w:val="00174FC0"/>
    <w:rsid w:val="0017517E"/>
    <w:rsid w:val="00176827"/>
    <w:rsid w:val="00177349"/>
    <w:rsid w:val="00177BE4"/>
    <w:rsid w:val="001804A8"/>
    <w:rsid w:val="0018317D"/>
    <w:rsid w:val="00187314"/>
    <w:rsid w:val="00190488"/>
    <w:rsid w:val="00190F76"/>
    <w:rsid w:val="00190FBC"/>
    <w:rsid w:val="00196EF2"/>
    <w:rsid w:val="001A6BE6"/>
    <w:rsid w:val="001B3303"/>
    <w:rsid w:val="001B6A7B"/>
    <w:rsid w:val="001C0492"/>
    <w:rsid w:val="001C1EDA"/>
    <w:rsid w:val="001C2CD2"/>
    <w:rsid w:val="001C6289"/>
    <w:rsid w:val="001C7AB7"/>
    <w:rsid w:val="001D0CDE"/>
    <w:rsid w:val="001D1C8A"/>
    <w:rsid w:val="001D2997"/>
    <w:rsid w:val="001D5228"/>
    <w:rsid w:val="001D5AD0"/>
    <w:rsid w:val="001D60D8"/>
    <w:rsid w:val="001D7AAB"/>
    <w:rsid w:val="001E09BC"/>
    <w:rsid w:val="001E0A1A"/>
    <w:rsid w:val="001E1791"/>
    <w:rsid w:val="001E41C3"/>
    <w:rsid w:val="001E42AC"/>
    <w:rsid w:val="001E53B5"/>
    <w:rsid w:val="001E60BD"/>
    <w:rsid w:val="001E7B08"/>
    <w:rsid w:val="001F4454"/>
    <w:rsid w:val="001F5608"/>
    <w:rsid w:val="001F68A9"/>
    <w:rsid w:val="00200624"/>
    <w:rsid w:val="002067A0"/>
    <w:rsid w:val="00210BB9"/>
    <w:rsid w:val="00211ACC"/>
    <w:rsid w:val="002167CA"/>
    <w:rsid w:val="002225E8"/>
    <w:rsid w:val="0022541B"/>
    <w:rsid w:val="0022669C"/>
    <w:rsid w:val="00226FB4"/>
    <w:rsid w:val="002273E4"/>
    <w:rsid w:val="002274AC"/>
    <w:rsid w:val="00230FCC"/>
    <w:rsid w:val="00232A5A"/>
    <w:rsid w:val="00233128"/>
    <w:rsid w:val="002332BD"/>
    <w:rsid w:val="00234651"/>
    <w:rsid w:val="00235F5C"/>
    <w:rsid w:val="002403AB"/>
    <w:rsid w:val="00240CCC"/>
    <w:rsid w:val="002418F2"/>
    <w:rsid w:val="00245B54"/>
    <w:rsid w:val="00245C48"/>
    <w:rsid w:val="002475CB"/>
    <w:rsid w:val="002516A0"/>
    <w:rsid w:val="00253578"/>
    <w:rsid w:val="00260383"/>
    <w:rsid w:val="00261423"/>
    <w:rsid w:val="0026476A"/>
    <w:rsid w:val="00265E1C"/>
    <w:rsid w:val="002670B2"/>
    <w:rsid w:val="00267718"/>
    <w:rsid w:val="00273E64"/>
    <w:rsid w:val="002751FB"/>
    <w:rsid w:val="00275836"/>
    <w:rsid w:val="00283863"/>
    <w:rsid w:val="00286081"/>
    <w:rsid w:val="0028767D"/>
    <w:rsid w:val="0028778A"/>
    <w:rsid w:val="00287C4C"/>
    <w:rsid w:val="00287D90"/>
    <w:rsid w:val="00290177"/>
    <w:rsid w:val="002907B3"/>
    <w:rsid w:val="00291457"/>
    <w:rsid w:val="002932A1"/>
    <w:rsid w:val="00293733"/>
    <w:rsid w:val="00294934"/>
    <w:rsid w:val="00297FE8"/>
    <w:rsid w:val="002A4F70"/>
    <w:rsid w:val="002B0909"/>
    <w:rsid w:val="002B3CF9"/>
    <w:rsid w:val="002B3EE4"/>
    <w:rsid w:val="002B53DE"/>
    <w:rsid w:val="002B6333"/>
    <w:rsid w:val="002B6838"/>
    <w:rsid w:val="002B6B51"/>
    <w:rsid w:val="002C3AFA"/>
    <w:rsid w:val="002C6C2F"/>
    <w:rsid w:val="002C7078"/>
    <w:rsid w:val="002C71DD"/>
    <w:rsid w:val="002D0B04"/>
    <w:rsid w:val="002D588E"/>
    <w:rsid w:val="002D7AB7"/>
    <w:rsid w:val="002E0A42"/>
    <w:rsid w:val="002E0A4B"/>
    <w:rsid w:val="002E2FB6"/>
    <w:rsid w:val="002E6EC2"/>
    <w:rsid w:val="002F1E6D"/>
    <w:rsid w:val="002F2201"/>
    <w:rsid w:val="002F31AD"/>
    <w:rsid w:val="002F39EB"/>
    <w:rsid w:val="002F5CFC"/>
    <w:rsid w:val="0030005C"/>
    <w:rsid w:val="003002CB"/>
    <w:rsid w:val="00302BDC"/>
    <w:rsid w:val="003067B7"/>
    <w:rsid w:val="00310D5D"/>
    <w:rsid w:val="00311FCB"/>
    <w:rsid w:val="00316CB3"/>
    <w:rsid w:val="0031734F"/>
    <w:rsid w:val="0031779F"/>
    <w:rsid w:val="00317F3E"/>
    <w:rsid w:val="00322735"/>
    <w:rsid w:val="003240FE"/>
    <w:rsid w:val="003241A1"/>
    <w:rsid w:val="00326DBC"/>
    <w:rsid w:val="00327453"/>
    <w:rsid w:val="00327F01"/>
    <w:rsid w:val="00333AE7"/>
    <w:rsid w:val="00335C5F"/>
    <w:rsid w:val="00337C3E"/>
    <w:rsid w:val="00350534"/>
    <w:rsid w:val="003512A0"/>
    <w:rsid w:val="00352773"/>
    <w:rsid w:val="00352A07"/>
    <w:rsid w:val="00354740"/>
    <w:rsid w:val="00354CD5"/>
    <w:rsid w:val="003552F5"/>
    <w:rsid w:val="00356F05"/>
    <w:rsid w:val="0035744B"/>
    <w:rsid w:val="00362458"/>
    <w:rsid w:val="00362604"/>
    <w:rsid w:val="00362824"/>
    <w:rsid w:val="00366506"/>
    <w:rsid w:val="003665F1"/>
    <w:rsid w:val="00366A30"/>
    <w:rsid w:val="00372B72"/>
    <w:rsid w:val="00374CC3"/>
    <w:rsid w:val="00376ABC"/>
    <w:rsid w:val="003778BF"/>
    <w:rsid w:val="00383152"/>
    <w:rsid w:val="00385D15"/>
    <w:rsid w:val="0038698D"/>
    <w:rsid w:val="00390D5C"/>
    <w:rsid w:val="00391CDB"/>
    <w:rsid w:val="003925D4"/>
    <w:rsid w:val="00392ECB"/>
    <w:rsid w:val="00395472"/>
    <w:rsid w:val="0039698E"/>
    <w:rsid w:val="003A0658"/>
    <w:rsid w:val="003A4E49"/>
    <w:rsid w:val="003A6047"/>
    <w:rsid w:val="003B5AA8"/>
    <w:rsid w:val="003C33B4"/>
    <w:rsid w:val="003C383F"/>
    <w:rsid w:val="003C5247"/>
    <w:rsid w:val="003C5703"/>
    <w:rsid w:val="003C6057"/>
    <w:rsid w:val="003C69AC"/>
    <w:rsid w:val="003D0B00"/>
    <w:rsid w:val="003D56C8"/>
    <w:rsid w:val="003D6093"/>
    <w:rsid w:val="003D7434"/>
    <w:rsid w:val="003D7611"/>
    <w:rsid w:val="003E0321"/>
    <w:rsid w:val="003F0421"/>
    <w:rsid w:val="003F1338"/>
    <w:rsid w:val="003F1415"/>
    <w:rsid w:val="003F251E"/>
    <w:rsid w:val="003F3245"/>
    <w:rsid w:val="003F3DF5"/>
    <w:rsid w:val="003F549E"/>
    <w:rsid w:val="003F653F"/>
    <w:rsid w:val="003F654F"/>
    <w:rsid w:val="003F73D1"/>
    <w:rsid w:val="004033CF"/>
    <w:rsid w:val="00403704"/>
    <w:rsid w:val="00405CEE"/>
    <w:rsid w:val="00405E19"/>
    <w:rsid w:val="00411019"/>
    <w:rsid w:val="0042100A"/>
    <w:rsid w:val="004257E3"/>
    <w:rsid w:val="00426A0C"/>
    <w:rsid w:val="0043139C"/>
    <w:rsid w:val="0043154B"/>
    <w:rsid w:val="00434BD2"/>
    <w:rsid w:val="0043776D"/>
    <w:rsid w:val="0044419D"/>
    <w:rsid w:val="00447DBE"/>
    <w:rsid w:val="00451993"/>
    <w:rsid w:val="004525C7"/>
    <w:rsid w:val="00454455"/>
    <w:rsid w:val="00454A01"/>
    <w:rsid w:val="00456E55"/>
    <w:rsid w:val="004641A5"/>
    <w:rsid w:val="00465D8F"/>
    <w:rsid w:val="00470549"/>
    <w:rsid w:val="00474CEE"/>
    <w:rsid w:val="00492B8F"/>
    <w:rsid w:val="00492D89"/>
    <w:rsid w:val="00493A68"/>
    <w:rsid w:val="0049560C"/>
    <w:rsid w:val="00497B83"/>
    <w:rsid w:val="004A323D"/>
    <w:rsid w:val="004B4611"/>
    <w:rsid w:val="004B792F"/>
    <w:rsid w:val="004B7E23"/>
    <w:rsid w:val="004C120F"/>
    <w:rsid w:val="004C1CFD"/>
    <w:rsid w:val="004C3D43"/>
    <w:rsid w:val="004C51E1"/>
    <w:rsid w:val="004D0537"/>
    <w:rsid w:val="004D2E22"/>
    <w:rsid w:val="004D4449"/>
    <w:rsid w:val="004D5B17"/>
    <w:rsid w:val="004E4BE5"/>
    <w:rsid w:val="004F0AEA"/>
    <w:rsid w:val="00503A27"/>
    <w:rsid w:val="0050406B"/>
    <w:rsid w:val="0050534E"/>
    <w:rsid w:val="0050685C"/>
    <w:rsid w:val="00507DA6"/>
    <w:rsid w:val="00511F6A"/>
    <w:rsid w:val="0051230F"/>
    <w:rsid w:val="005137C0"/>
    <w:rsid w:val="00517B00"/>
    <w:rsid w:val="005201AE"/>
    <w:rsid w:val="0052391A"/>
    <w:rsid w:val="00530235"/>
    <w:rsid w:val="0053296B"/>
    <w:rsid w:val="00536554"/>
    <w:rsid w:val="005412DB"/>
    <w:rsid w:val="00543F8A"/>
    <w:rsid w:val="00544A8A"/>
    <w:rsid w:val="00545B3E"/>
    <w:rsid w:val="00546291"/>
    <w:rsid w:val="00551A98"/>
    <w:rsid w:val="00552BCA"/>
    <w:rsid w:val="00553543"/>
    <w:rsid w:val="00553F99"/>
    <w:rsid w:val="0056558C"/>
    <w:rsid w:val="00570CEE"/>
    <w:rsid w:val="00571B4E"/>
    <w:rsid w:val="00571F77"/>
    <w:rsid w:val="00572746"/>
    <w:rsid w:val="00574F06"/>
    <w:rsid w:val="005775EA"/>
    <w:rsid w:val="005809D7"/>
    <w:rsid w:val="005813F6"/>
    <w:rsid w:val="00581632"/>
    <w:rsid w:val="00586322"/>
    <w:rsid w:val="0058734E"/>
    <w:rsid w:val="0059287E"/>
    <w:rsid w:val="005A04AD"/>
    <w:rsid w:val="005A0A5F"/>
    <w:rsid w:val="005A0F0D"/>
    <w:rsid w:val="005A3E44"/>
    <w:rsid w:val="005A3E6D"/>
    <w:rsid w:val="005A5915"/>
    <w:rsid w:val="005B3EBA"/>
    <w:rsid w:val="005B4B3B"/>
    <w:rsid w:val="005B66B7"/>
    <w:rsid w:val="005C0846"/>
    <w:rsid w:val="005C3B0A"/>
    <w:rsid w:val="005C67FC"/>
    <w:rsid w:val="005C799B"/>
    <w:rsid w:val="005D37C1"/>
    <w:rsid w:val="005D4AFE"/>
    <w:rsid w:val="005E26D6"/>
    <w:rsid w:val="005E3E79"/>
    <w:rsid w:val="005F143C"/>
    <w:rsid w:val="005F2FCE"/>
    <w:rsid w:val="005F391C"/>
    <w:rsid w:val="005F4C30"/>
    <w:rsid w:val="005F5B6F"/>
    <w:rsid w:val="005F733A"/>
    <w:rsid w:val="00602151"/>
    <w:rsid w:val="00602F0B"/>
    <w:rsid w:val="0060617E"/>
    <w:rsid w:val="006110BF"/>
    <w:rsid w:val="00611DBE"/>
    <w:rsid w:val="0061226A"/>
    <w:rsid w:val="00620C14"/>
    <w:rsid w:val="00631C11"/>
    <w:rsid w:val="00632E54"/>
    <w:rsid w:val="00634983"/>
    <w:rsid w:val="00634F16"/>
    <w:rsid w:val="00635DFE"/>
    <w:rsid w:val="00641FD3"/>
    <w:rsid w:val="00642438"/>
    <w:rsid w:val="00645FD8"/>
    <w:rsid w:val="00646816"/>
    <w:rsid w:val="00651257"/>
    <w:rsid w:val="00651CBA"/>
    <w:rsid w:val="00655738"/>
    <w:rsid w:val="0066101A"/>
    <w:rsid w:val="00661E63"/>
    <w:rsid w:val="0066431F"/>
    <w:rsid w:val="00667BE4"/>
    <w:rsid w:val="00670AAF"/>
    <w:rsid w:val="00671D9D"/>
    <w:rsid w:val="0067360D"/>
    <w:rsid w:val="00675AA8"/>
    <w:rsid w:val="00680AC8"/>
    <w:rsid w:val="00681C19"/>
    <w:rsid w:val="00683EF9"/>
    <w:rsid w:val="006851CA"/>
    <w:rsid w:val="00687B30"/>
    <w:rsid w:val="00691E9E"/>
    <w:rsid w:val="00696C95"/>
    <w:rsid w:val="006A1ABB"/>
    <w:rsid w:val="006A4267"/>
    <w:rsid w:val="006A6B73"/>
    <w:rsid w:val="006B4C7F"/>
    <w:rsid w:val="006B7826"/>
    <w:rsid w:val="006B78E4"/>
    <w:rsid w:val="006C06F3"/>
    <w:rsid w:val="006C32E1"/>
    <w:rsid w:val="006C492F"/>
    <w:rsid w:val="006C4A1A"/>
    <w:rsid w:val="006C53F2"/>
    <w:rsid w:val="006C61D3"/>
    <w:rsid w:val="006D187C"/>
    <w:rsid w:val="006D668A"/>
    <w:rsid w:val="006E1B31"/>
    <w:rsid w:val="006E26B5"/>
    <w:rsid w:val="006E53A1"/>
    <w:rsid w:val="006F1D20"/>
    <w:rsid w:val="006F4C4B"/>
    <w:rsid w:val="006F5852"/>
    <w:rsid w:val="006F6242"/>
    <w:rsid w:val="007007C6"/>
    <w:rsid w:val="007065E7"/>
    <w:rsid w:val="007071C2"/>
    <w:rsid w:val="00707B74"/>
    <w:rsid w:val="00707DD3"/>
    <w:rsid w:val="00707E8B"/>
    <w:rsid w:val="00710D37"/>
    <w:rsid w:val="007123EB"/>
    <w:rsid w:val="007157F6"/>
    <w:rsid w:val="007160E1"/>
    <w:rsid w:val="007224F6"/>
    <w:rsid w:val="007265D4"/>
    <w:rsid w:val="007308E2"/>
    <w:rsid w:val="007331CB"/>
    <w:rsid w:val="0073426A"/>
    <w:rsid w:val="00734403"/>
    <w:rsid w:val="00734F5E"/>
    <w:rsid w:val="00737E7B"/>
    <w:rsid w:val="0074163D"/>
    <w:rsid w:val="00751780"/>
    <w:rsid w:val="007554A1"/>
    <w:rsid w:val="00755EFB"/>
    <w:rsid w:val="00761242"/>
    <w:rsid w:val="00762A47"/>
    <w:rsid w:val="0076580E"/>
    <w:rsid w:val="00765E0F"/>
    <w:rsid w:val="007727F0"/>
    <w:rsid w:val="00775AD5"/>
    <w:rsid w:val="00784EC5"/>
    <w:rsid w:val="007901C5"/>
    <w:rsid w:val="00792F66"/>
    <w:rsid w:val="00795619"/>
    <w:rsid w:val="007974E9"/>
    <w:rsid w:val="007A0BD8"/>
    <w:rsid w:val="007A1B10"/>
    <w:rsid w:val="007A201E"/>
    <w:rsid w:val="007A2923"/>
    <w:rsid w:val="007A357B"/>
    <w:rsid w:val="007A3FDA"/>
    <w:rsid w:val="007A50FC"/>
    <w:rsid w:val="007A573C"/>
    <w:rsid w:val="007B1DA1"/>
    <w:rsid w:val="007B2154"/>
    <w:rsid w:val="007B439E"/>
    <w:rsid w:val="007C2BB7"/>
    <w:rsid w:val="007C5760"/>
    <w:rsid w:val="007C7793"/>
    <w:rsid w:val="007C7A34"/>
    <w:rsid w:val="007D399F"/>
    <w:rsid w:val="007D6E1C"/>
    <w:rsid w:val="007E4A2E"/>
    <w:rsid w:val="007E59E1"/>
    <w:rsid w:val="007E70FC"/>
    <w:rsid w:val="007F1C4F"/>
    <w:rsid w:val="007F2977"/>
    <w:rsid w:val="007F5867"/>
    <w:rsid w:val="007F6235"/>
    <w:rsid w:val="007F66A7"/>
    <w:rsid w:val="00801952"/>
    <w:rsid w:val="008032CB"/>
    <w:rsid w:val="00804EBE"/>
    <w:rsid w:val="00806EFC"/>
    <w:rsid w:val="0080741C"/>
    <w:rsid w:val="00807A05"/>
    <w:rsid w:val="00812F40"/>
    <w:rsid w:val="0082133C"/>
    <w:rsid w:val="008249A1"/>
    <w:rsid w:val="00825499"/>
    <w:rsid w:val="0082553B"/>
    <w:rsid w:val="008270A9"/>
    <w:rsid w:val="008319FF"/>
    <w:rsid w:val="00832987"/>
    <w:rsid w:val="00833273"/>
    <w:rsid w:val="00836406"/>
    <w:rsid w:val="0084539F"/>
    <w:rsid w:val="008512E3"/>
    <w:rsid w:val="00851A68"/>
    <w:rsid w:val="00854954"/>
    <w:rsid w:val="008549EE"/>
    <w:rsid w:val="00855335"/>
    <w:rsid w:val="00856AD2"/>
    <w:rsid w:val="0085720C"/>
    <w:rsid w:val="0085758C"/>
    <w:rsid w:val="00863ADF"/>
    <w:rsid w:val="00865423"/>
    <w:rsid w:val="008655DD"/>
    <w:rsid w:val="00866FE8"/>
    <w:rsid w:val="00870BA0"/>
    <w:rsid w:val="00873596"/>
    <w:rsid w:val="008760DA"/>
    <w:rsid w:val="008810F8"/>
    <w:rsid w:val="0088171C"/>
    <w:rsid w:val="00885C0A"/>
    <w:rsid w:val="00886AEF"/>
    <w:rsid w:val="00890E2B"/>
    <w:rsid w:val="00892A1C"/>
    <w:rsid w:val="00892E1E"/>
    <w:rsid w:val="00897030"/>
    <w:rsid w:val="008A150F"/>
    <w:rsid w:val="008A18CC"/>
    <w:rsid w:val="008B0714"/>
    <w:rsid w:val="008B47FB"/>
    <w:rsid w:val="008C1298"/>
    <w:rsid w:val="008C5AA6"/>
    <w:rsid w:val="008C66DE"/>
    <w:rsid w:val="008D0CE7"/>
    <w:rsid w:val="008D1EE7"/>
    <w:rsid w:val="008D279C"/>
    <w:rsid w:val="008D2F8B"/>
    <w:rsid w:val="008D4FFD"/>
    <w:rsid w:val="008D53B4"/>
    <w:rsid w:val="008E0AB9"/>
    <w:rsid w:val="008E1C25"/>
    <w:rsid w:val="008E1DF2"/>
    <w:rsid w:val="008E343E"/>
    <w:rsid w:val="008E4E0E"/>
    <w:rsid w:val="008E5B8D"/>
    <w:rsid w:val="008E6C5C"/>
    <w:rsid w:val="008E73CD"/>
    <w:rsid w:val="008F67D5"/>
    <w:rsid w:val="00901E8A"/>
    <w:rsid w:val="00904877"/>
    <w:rsid w:val="00904CA7"/>
    <w:rsid w:val="00906EA5"/>
    <w:rsid w:val="00907A8A"/>
    <w:rsid w:val="00907FF1"/>
    <w:rsid w:val="00910799"/>
    <w:rsid w:val="0092022F"/>
    <w:rsid w:val="0092429F"/>
    <w:rsid w:val="009244A6"/>
    <w:rsid w:val="0092708B"/>
    <w:rsid w:val="009276A6"/>
    <w:rsid w:val="00932865"/>
    <w:rsid w:val="00934C57"/>
    <w:rsid w:val="00935F29"/>
    <w:rsid w:val="009413E6"/>
    <w:rsid w:val="0094170B"/>
    <w:rsid w:val="009438C2"/>
    <w:rsid w:val="00946D65"/>
    <w:rsid w:val="00950960"/>
    <w:rsid w:val="009511E4"/>
    <w:rsid w:val="00953096"/>
    <w:rsid w:val="009607E6"/>
    <w:rsid w:val="00964151"/>
    <w:rsid w:val="00964584"/>
    <w:rsid w:val="0096479D"/>
    <w:rsid w:val="00964B86"/>
    <w:rsid w:val="009662E6"/>
    <w:rsid w:val="00970596"/>
    <w:rsid w:val="00973285"/>
    <w:rsid w:val="00973E6B"/>
    <w:rsid w:val="00974BE0"/>
    <w:rsid w:val="00975449"/>
    <w:rsid w:val="00976DD6"/>
    <w:rsid w:val="00984971"/>
    <w:rsid w:val="0098747B"/>
    <w:rsid w:val="00992014"/>
    <w:rsid w:val="00992956"/>
    <w:rsid w:val="009967B5"/>
    <w:rsid w:val="009A08F5"/>
    <w:rsid w:val="009A395A"/>
    <w:rsid w:val="009A4F46"/>
    <w:rsid w:val="009A5001"/>
    <w:rsid w:val="009B02E5"/>
    <w:rsid w:val="009B0966"/>
    <w:rsid w:val="009B0F31"/>
    <w:rsid w:val="009B2644"/>
    <w:rsid w:val="009B3316"/>
    <w:rsid w:val="009B42E2"/>
    <w:rsid w:val="009B608B"/>
    <w:rsid w:val="009C0EAC"/>
    <w:rsid w:val="009C1EC6"/>
    <w:rsid w:val="009C2AC2"/>
    <w:rsid w:val="009C4C31"/>
    <w:rsid w:val="009C669B"/>
    <w:rsid w:val="009D123A"/>
    <w:rsid w:val="009D2D48"/>
    <w:rsid w:val="009D6B3C"/>
    <w:rsid w:val="009D7ED0"/>
    <w:rsid w:val="009F2E4A"/>
    <w:rsid w:val="009F7605"/>
    <w:rsid w:val="00A00A15"/>
    <w:rsid w:val="00A01D58"/>
    <w:rsid w:val="00A0212E"/>
    <w:rsid w:val="00A02894"/>
    <w:rsid w:val="00A122ED"/>
    <w:rsid w:val="00A130B1"/>
    <w:rsid w:val="00A1562B"/>
    <w:rsid w:val="00A16BB5"/>
    <w:rsid w:val="00A20527"/>
    <w:rsid w:val="00A207C0"/>
    <w:rsid w:val="00A21345"/>
    <w:rsid w:val="00A24463"/>
    <w:rsid w:val="00A3063C"/>
    <w:rsid w:val="00A31C99"/>
    <w:rsid w:val="00A31ED5"/>
    <w:rsid w:val="00A326B0"/>
    <w:rsid w:val="00A32C0D"/>
    <w:rsid w:val="00A32D41"/>
    <w:rsid w:val="00A33095"/>
    <w:rsid w:val="00A34578"/>
    <w:rsid w:val="00A34DBB"/>
    <w:rsid w:val="00A3552C"/>
    <w:rsid w:val="00A373A1"/>
    <w:rsid w:val="00A3779C"/>
    <w:rsid w:val="00A44800"/>
    <w:rsid w:val="00A45AF5"/>
    <w:rsid w:val="00A45DB7"/>
    <w:rsid w:val="00A461D5"/>
    <w:rsid w:val="00A53D34"/>
    <w:rsid w:val="00A56BA3"/>
    <w:rsid w:val="00A612EF"/>
    <w:rsid w:val="00A62205"/>
    <w:rsid w:val="00A62B2F"/>
    <w:rsid w:val="00A64D84"/>
    <w:rsid w:val="00A6671D"/>
    <w:rsid w:val="00A677A7"/>
    <w:rsid w:val="00A70077"/>
    <w:rsid w:val="00A7152F"/>
    <w:rsid w:val="00A73B26"/>
    <w:rsid w:val="00A8241C"/>
    <w:rsid w:val="00A82EFC"/>
    <w:rsid w:val="00A84EF4"/>
    <w:rsid w:val="00A90F87"/>
    <w:rsid w:val="00A932BF"/>
    <w:rsid w:val="00A93A34"/>
    <w:rsid w:val="00A96E40"/>
    <w:rsid w:val="00A9754C"/>
    <w:rsid w:val="00AA0B60"/>
    <w:rsid w:val="00AA2F2D"/>
    <w:rsid w:val="00AA2FA4"/>
    <w:rsid w:val="00AA4971"/>
    <w:rsid w:val="00AA6429"/>
    <w:rsid w:val="00AA6756"/>
    <w:rsid w:val="00AA67EB"/>
    <w:rsid w:val="00AA6C0D"/>
    <w:rsid w:val="00AA7458"/>
    <w:rsid w:val="00AA7F2B"/>
    <w:rsid w:val="00AC0270"/>
    <w:rsid w:val="00AC0E7C"/>
    <w:rsid w:val="00AC46A9"/>
    <w:rsid w:val="00AC485B"/>
    <w:rsid w:val="00AD222C"/>
    <w:rsid w:val="00AE47FA"/>
    <w:rsid w:val="00AE797A"/>
    <w:rsid w:val="00AF1653"/>
    <w:rsid w:val="00AF32B3"/>
    <w:rsid w:val="00AF462B"/>
    <w:rsid w:val="00AF46F2"/>
    <w:rsid w:val="00AF6E88"/>
    <w:rsid w:val="00B02D75"/>
    <w:rsid w:val="00B0366A"/>
    <w:rsid w:val="00B05A42"/>
    <w:rsid w:val="00B10CF5"/>
    <w:rsid w:val="00B11AD1"/>
    <w:rsid w:val="00B16E98"/>
    <w:rsid w:val="00B179DD"/>
    <w:rsid w:val="00B17D19"/>
    <w:rsid w:val="00B2388D"/>
    <w:rsid w:val="00B24B31"/>
    <w:rsid w:val="00B262CD"/>
    <w:rsid w:val="00B316A8"/>
    <w:rsid w:val="00B31B2F"/>
    <w:rsid w:val="00B33E78"/>
    <w:rsid w:val="00B33F8A"/>
    <w:rsid w:val="00B35B6C"/>
    <w:rsid w:val="00B36391"/>
    <w:rsid w:val="00B36D33"/>
    <w:rsid w:val="00B3711B"/>
    <w:rsid w:val="00B408E3"/>
    <w:rsid w:val="00B40EE9"/>
    <w:rsid w:val="00B41750"/>
    <w:rsid w:val="00B42B91"/>
    <w:rsid w:val="00B46CF9"/>
    <w:rsid w:val="00B46E14"/>
    <w:rsid w:val="00B47120"/>
    <w:rsid w:val="00B50FE2"/>
    <w:rsid w:val="00B510BB"/>
    <w:rsid w:val="00B56113"/>
    <w:rsid w:val="00B5768F"/>
    <w:rsid w:val="00B610EB"/>
    <w:rsid w:val="00B65991"/>
    <w:rsid w:val="00B67FD4"/>
    <w:rsid w:val="00B70C91"/>
    <w:rsid w:val="00B71FF3"/>
    <w:rsid w:val="00B722D7"/>
    <w:rsid w:val="00B73A63"/>
    <w:rsid w:val="00B74837"/>
    <w:rsid w:val="00B76EA6"/>
    <w:rsid w:val="00B77F43"/>
    <w:rsid w:val="00B811EF"/>
    <w:rsid w:val="00B83C71"/>
    <w:rsid w:val="00B87E81"/>
    <w:rsid w:val="00B901C5"/>
    <w:rsid w:val="00BA00E5"/>
    <w:rsid w:val="00BA3343"/>
    <w:rsid w:val="00BA4A4D"/>
    <w:rsid w:val="00BA5350"/>
    <w:rsid w:val="00BB0B24"/>
    <w:rsid w:val="00BB3BBC"/>
    <w:rsid w:val="00BB5113"/>
    <w:rsid w:val="00BC0244"/>
    <w:rsid w:val="00BC38EA"/>
    <w:rsid w:val="00BC6368"/>
    <w:rsid w:val="00BD233C"/>
    <w:rsid w:val="00BD2CC6"/>
    <w:rsid w:val="00BD4E93"/>
    <w:rsid w:val="00BD6EDD"/>
    <w:rsid w:val="00BD6F41"/>
    <w:rsid w:val="00BE1B4A"/>
    <w:rsid w:val="00BE2A48"/>
    <w:rsid w:val="00BE2AE6"/>
    <w:rsid w:val="00BF41D2"/>
    <w:rsid w:val="00BF4551"/>
    <w:rsid w:val="00BF5082"/>
    <w:rsid w:val="00BF5E61"/>
    <w:rsid w:val="00C0010F"/>
    <w:rsid w:val="00C02741"/>
    <w:rsid w:val="00C041A5"/>
    <w:rsid w:val="00C06247"/>
    <w:rsid w:val="00C10CAE"/>
    <w:rsid w:val="00C13458"/>
    <w:rsid w:val="00C13850"/>
    <w:rsid w:val="00C14CF5"/>
    <w:rsid w:val="00C16593"/>
    <w:rsid w:val="00C20896"/>
    <w:rsid w:val="00C22135"/>
    <w:rsid w:val="00C25A66"/>
    <w:rsid w:val="00C27D90"/>
    <w:rsid w:val="00C320FB"/>
    <w:rsid w:val="00C35B38"/>
    <w:rsid w:val="00C4096E"/>
    <w:rsid w:val="00C42B7C"/>
    <w:rsid w:val="00C42C53"/>
    <w:rsid w:val="00C434ED"/>
    <w:rsid w:val="00C4614B"/>
    <w:rsid w:val="00C54109"/>
    <w:rsid w:val="00C55403"/>
    <w:rsid w:val="00C57ABD"/>
    <w:rsid w:val="00C61137"/>
    <w:rsid w:val="00C677EA"/>
    <w:rsid w:val="00C743B7"/>
    <w:rsid w:val="00C75A6F"/>
    <w:rsid w:val="00C82FA5"/>
    <w:rsid w:val="00C82FE0"/>
    <w:rsid w:val="00C84E94"/>
    <w:rsid w:val="00C857A8"/>
    <w:rsid w:val="00C906D9"/>
    <w:rsid w:val="00C91E5F"/>
    <w:rsid w:val="00C93062"/>
    <w:rsid w:val="00C932B8"/>
    <w:rsid w:val="00C939E9"/>
    <w:rsid w:val="00C93C2E"/>
    <w:rsid w:val="00C9415E"/>
    <w:rsid w:val="00C95526"/>
    <w:rsid w:val="00CA0942"/>
    <w:rsid w:val="00CA18B2"/>
    <w:rsid w:val="00CA7F61"/>
    <w:rsid w:val="00CA7FD4"/>
    <w:rsid w:val="00CB6754"/>
    <w:rsid w:val="00CB71C1"/>
    <w:rsid w:val="00CB7AFF"/>
    <w:rsid w:val="00CC4DA0"/>
    <w:rsid w:val="00CC7368"/>
    <w:rsid w:val="00CD4F04"/>
    <w:rsid w:val="00CD5AC0"/>
    <w:rsid w:val="00CD7255"/>
    <w:rsid w:val="00CE1D64"/>
    <w:rsid w:val="00CE20FB"/>
    <w:rsid w:val="00CE42A4"/>
    <w:rsid w:val="00CE4418"/>
    <w:rsid w:val="00CE497A"/>
    <w:rsid w:val="00CE7280"/>
    <w:rsid w:val="00CE7FC4"/>
    <w:rsid w:val="00CF017F"/>
    <w:rsid w:val="00CF10EA"/>
    <w:rsid w:val="00CF1ADD"/>
    <w:rsid w:val="00CF2C35"/>
    <w:rsid w:val="00CF5968"/>
    <w:rsid w:val="00CF76E9"/>
    <w:rsid w:val="00D012D0"/>
    <w:rsid w:val="00D01DAF"/>
    <w:rsid w:val="00D0408E"/>
    <w:rsid w:val="00D05D22"/>
    <w:rsid w:val="00D062AF"/>
    <w:rsid w:val="00D070E8"/>
    <w:rsid w:val="00D076FD"/>
    <w:rsid w:val="00D07B60"/>
    <w:rsid w:val="00D10C82"/>
    <w:rsid w:val="00D11AFB"/>
    <w:rsid w:val="00D142F8"/>
    <w:rsid w:val="00D14687"/>
    <w:rsid w:val="00D17C1B"/>
    <w:rsid w:val="00D23432"/>
    <w:rsid w:val="00D25044"/>
    <w:rsid w:val="00D27EE9"/>
    <w:rsid w:val="00D323EB"/>
    <w:rsid w:val="00D358A9"/>
    <w:rsid w:val="00D42D99"/>
    <w:rsid w:val="00D4576A"/>
    <w:rsid w:val="00D46A05"/>
    <w:rsid w:val="00D5548B"/>
    <w:rsid w:val="00D57B26"/>
    <w:rsid w:val="00D60DC7"/>
    <w:rsid w:val="00D61715"/>
    <w:rsid w:val="00D6638E"/>
    <w:rsid w:val="00D72393"/>
    <w:rsid w:val="00D73C37"/>
    <w:rsid w:val="00D750A7"/>
    <w:rsid w:val="00D75138"/>
    <w:rsid w:val="00D7546E"/>
    <w:rsid w:val="00D7569B"/>
    <w:rsid w:val="00D77015"/>
    <w:rsid w:val="00D80407"/>
    <w:rsid w:val="00D83C97"/>
    <w:rsid w:val="00D84C57"/>
    <w:rsid w:val="00D872A0"/>
    <w:rsid w:val="00D904DE"/>
    <w:rsid w:val="00D92793"/>
    <w:rsid w:val="00D94FF1"/>
    <w:rsid w:val="00D95961"/>
    <w:rsid w:val="00D961AF"/>
    <w:rsid w:val="00DA0BF9"/>
    <w:rsid w:val="00DA1ADE"/>
    <w:rsid w:val="00DA2DEA"/>
    <w:rsid w:val="00DA2F0B"/>
    <w:rsid w:val="00DA3776"/>
    <w:rsid w:val="00DA488E"/>
    <w:rsid w:val="00DA70F3"/>
    <w:rsid w:val="00DB4086"/>
    <w:rsid w:val="00DC3B33"/>
    <w:rsid w:val="00DC7941"/>
    <w:rsid w:val="00DD4320"/>
    <w:rsid w:val="00DD444E"/>
    <w:rsid w:val="00DE00DA"/>
    <w:rsid w:val="00DE3D16"/>
    <w:rsid w:val="00DE68B1"/>
    <w:rsid w:val="00DF589E"/>
    <w:rsid w:val="00DF739B"/>
    <w:rsid w:val="00E033C8"/>
    <w:rsid w:val="00E0564F"/>
    <w:rsid w:val="00E079FB"/>
    <w:rsid w:val="00E11A57"/>
    <w:rsid w:val="00E13478"/>
    <w:rsid w:val="00E146F6"/>
    <w:rsid w:val="00E14E59"/>
    <w:rsid w:val="00E15531"/>
    <w:rsid w:val="00E16308"/>
    <w:rsid w:val="00E21217"/>
    <w:rsid w:val="00E220E3"/>
    <w:rsid w:val="00E22388"/>
    <w:rsid w:val="00E257E2"/>
    <w:rsid w:val="00E271DF"/>
    <w:rsid w:val="00E3562E"/>
    <w:rsid w:val="00E3732A"/>
    <w:rsid w:val="00E40096"/>
    <w:rsid w:val="00E40B4A"/>
    <w:rsid w:val="00E4492B"/>
    <w:rsid w:val="00E451C5"/>
    <w:rsid w:val="00E528F6"/>
    <w:rsid w:val="00E643D5"/>
    <w:rsid w:val="00E652C0"/>
    <w:rsid w:val="00E65398"/>
    <w:rsid w:val="00E6788B"/>
    <w:rsid w:val="00E67DE4"/>
    <w:rsid w:val="00E704EC"/>
    <w:rsid w:val="00E705C7"/>
    <w:rsid w:val="00E71476"/>
    <w:rsid w:val="00E74CAE"/>
    <w:rsid w:val="00E770EE"/>
    <w:rsid w:val="00E82240"/>
    <w:rsid w:val="00E90E19"/>
    <w:rsid w:val="00E91BA0"/>
    <w:rsid w:val="00E92475"/>
    <w:rsid w:val="00E934CB"/>
    <w:rsid w:val="00E9389C"/>
    <w:rsid w:val="00E95934"/>
    <w:rsid w:val="00E96D09"/>
    <w:rsid w:val="00E96DC6"/>
    <w:rsid w:val="00EA009A"/>
    <w:rsid w:val="00EA2A34"/>
    <w:rsid w:val="00EA402C"/>
    <w:rsid w:val="00EA4DDA"/>
    <w:rsid w:val="00EA6338"/>
    <w:rsid w:val="00EA7398"/>
    <w:rsid w:val="00EB12C0"/>
    <w:rsid w:val="00EB263F"/>
    <w:rsid w:val="00EB3C9C"/>
    <w:rsid w:val="00EC59C8"/>
    <w:rsid w:val="00EC6198"/>
    <w:rsid w:val="00ED07BE"/>
    <w:rsid w:val="00ED21DE"/>
    <w:rsid w:val="00ED350C"/>
    <w:rsid w:val="00ED3FB9"/>
    <w:rsid w:val="00ED5B1E"/>
    <w:rsid w:val="00ED6B13"/>
    <w:rsid w:val="00ED7812"/>
    <w:rsid w:val="00EE0E2A"/>
    <w:rsid w:val="00EE701F"/>
    <w:rsid w:val="00EF4A59"/>
    <w:rsid w:val="00EF4A8D"/>
    <w:rsid w:val="00EF4B18"/>
    <w:rsid w:val="00EF736C"/>
    <w:rsid w:val="00F0457B"/>
    <w:rsid w:val="00F046D9"/>
    <w:rsid w:val="00F13C2E"/>
    <w:rsid w:val="00F13DCF"/>
    <w:rsid w:val="00F1626C"/>
    <w:rsid w:val="00F21310"/>
    <w:rsid w:val="00F23887"/>
    <w:rsid w:val="00F24A67"/>
    <w:rsid w:val="00F24E3A"/>
    <w:rsid w:val="00F313B3"/>
    <w:rsid w:val="00F32BBD"/>
    <w:rsid w:val="00F36C69"/>
    <w:rsid w:val="00F406B3"/>
    <w:rsid w:val="00F40F37"/>
    <w:rsid w:val="00F4111C"/>
    <w:rsid w:val="00F46C85"/>
    <w:rsid w:val="00F513F3"/>
    <w:rsid w:val="00F55752"/>
    <w:rsid w:val="00F55BBA"/>
    <w:rsid w:val="00F55FA8"/>
    <w:rsid w:val="00F608A4"/>
    <w:rsid w:val="00F633F0"/>
    <w:rsid w:val="00F66A53"/>
    <w:rsid w:val="00F71DA7"/>
    <w:rsid w:val="00F7340F"/>
    <w:rsid w:val="00F74593"/>
    <w:rsid w:val="00F75B2F"/>
    <w:rsid w:val="00F76A2F"/>
    <w:rsid w:val="00F76D33"/>
    <w:rsid w:val="00F82CB7"/>
    <w:rsid w:val="00F85FA0"/>
    <w:rsid w:val="00F86807"/>
    <w:rsid w:val="00F93E7E"/>
    <w:rsid w:val="00F95938"/>
    <w:rsid w:val="00F97B50"/>
    <w:rsid w:val="00FA300E"/>
    <w:rsid w:val="00FB748D"/>
    <w:rsid w:val="00FB7AE7"/>
    <w:rsid w:val="00FB7CB7"/>
    <w:rsid w:val="00FC09AE"/>
    <w:rsid w:val="00FC0BD1"/>
    <w:rsid w:val="00FC3408"/>
    <w:rsid w:val="00FC38DC"/>
    <w:rsid w:val="00FC5378"/>
    <w:rsid w:val="00FC66CE"/>
    <w:rsid w:val="00FD0A34"/>
    <w:rsid w:val="00FD0A6E"/>
    <w:rsid w:val="00FD20FD"/>
    <w:rsid w:val="00FD7092"/>
    <w:rsid w:val="00FE012C"/>
    <w:rsid w:val="00FE02FE"/>
    <w:rsid w:val="00FE12BF"/>
    <w:rsid w:val="00FE5790"/>
    <w:rsid w:val="00FE7881"/>
    <w:rsid w:val="00FF0E16"/>
    <w:rsid w:val="00FF10CE"/>
    <w:rsid w:val="00FF1DBB"/>
    <w:rsid w:val="00FF3D0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089E"/>
  <w15:docId w15:val="{23E7591C-86CD-421F-8CBE-C9361A33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2A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E1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4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C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9"/>
    <w:qFormat/>
    <w:rsid w:val="003C5703"/>
    <w:pPr>
      <w:widowControl/>
      <w:suppressAutoHyphens w:val="0"/>
      <w:spacing w:before="240" w:after="60" w:line="240" w:lineRule="auto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07FF1"/>
  </w:style>
  <w:style w:type="character" w:styleId="Hyperlink">
    <w:name w:val="Hyperlink"/>
    <w:semiHidden/>
    <w:rsid w:val="00907FF1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07FF1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24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E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4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392E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392EC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2E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EC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03A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C7AB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99"/>
    <w:qFormat/>
    <w:rsid w:val="00EE701F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bCs/>
      <w:kern w:val="0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E701F"/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3C5703"/>
    <w:rPr>
      <w:rFonts w:ascii="Arial" w:eastAsia="Times New Roman" w:hAnsi="Arial" w:cs="Arial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A402C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75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58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5836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836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D17C1B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17C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8E1DF2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D142F8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rsid w:val="00166FFD"/>
  </w:style>
  <w:style w:type="table" w:customStyle="1" w:styleId="TableNormal">
    <w:name w:val="Table Normal"/>
    <w:uiPriority w:val="2"/>
    <w:semiHidden/>
    <w:unhideWhenUsed/>
    <w:qFormat/>
    <w:rsid w:val="0017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7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B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36C6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E44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E4418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arregado.lgpd@ac.sesc.com.br" TargetMode="External"/><Relationship Id="rId13" Type="http://schemas.openxmlformats.org/officeDocument/2006/relationships/hyperlink" Target="mailto:encarregado.lgpd@ac.s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NUL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tecbo,gov.br/cbosite/pages/pesquisa/BuscaPorTitulo.js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E39A-3947-4D15-8FFB-05D3ECFB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searc-nchaves</dc:creator>
  <cp:lastModifiedBy>Nardia Taina de Araújo Lima Chaves</cp:lastModifiedBy>
  <cp:revision>3</cp:revision>
  <cp:lastPrinted>2023-04-25T15:29:00Z</cp:lastPrinted>
  <dcterms:created xsi:type="dcterms:W3CDTF">2023-05-03T13:23:00Z</dcterms:created>
  <dcterms:modified xsi:type="dcterms:W3CDTF">2023-05-03T13:27:00Z</dcterms:modified>
</cp:coreProperties>
</file>